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hAnsi="黑体" w:eastAsia="黑体" w:cs="Times New Roman"/>
          <w:b w:val="0"/>
          <w:bCs w:val="0"/>
          <w:kern w:val="2"/>
          <w:sz w:val="40"/>
          <w:szCs w:val="40"/>
          <w:lang w:val="en-US" w:eastAsia="zh-CN" w:bidi="ar-SA"/>
        </w:rPr>
      </w:pPr>
      <w:r>
        <w:rPr>
          <w:rFonts w:hint="eastAsia" w:ascii="黑体" w:hAnsi="黑体" w:eastAsia="黑体"/>
          <w:sz w:val="40"/>
          <w:szCs w:val="40"/>
          <w:lang w:val="en-US" w:eastAsia="zh-CN"/>
        </w:rPr>
        <w:t>成都市</w:t>
      </w:r>
      <w:r>
        <w:rPr>
          <w:rFonts w:hint="eastAsia" w:ascii="黑体" w:hAnsi="黑体" w:eastAsia="黑体"/>
          <w:sz w:val="40"/>
          <w:szCs w:val="40"/>
          <w:lang w:eastAsia="zh-CN"/>
        </w:rPr>
        <w:t>双流区第一人民</w:t>
      </w:r>
      <w:r>
        <w:rPr>
          <w:rFonts w:hint="default" w:ascii="黑体" w:hAnsi="黑体" w:eastAsia="黑体"/>
          <w:sz w:val="40"/>
          <w:szCs w:val="40"/>
          <w:lang w:val="en-US" w:eastAsia="zh-CN"/>
        </w:rPr>
        <w:t>医院</w:t>
      </w:r>
      <w:bookmarkStart w:id="0" w:name="_Toc47537166"/>
      <w:bookmarkEnd w:id="0"/>
      <w:bookmarkStart w:id="1" w:name="_Toc47533288"/>
      <w:bookmarkEnd w:id="1"/>
      <w:bookmarkStart w:id="2" w:name="_Toc47539102"/>
      <w:bookmarkEnd w:id="2"/>
      <w:bookmarkStart w:id="3" w:name="_Toc47536304"/>
      <w:bookmarkEnd w:id="3"/>
      <w:bookmarkStart w:id="4" w:name="_Toc47532923"/>
      <w:bookmarkEnd w:id="4"/>
      <w:bookmarkStart w:id="5" w:name="_Toc47536676"/>
      <w:bookmarkEnd w:id="5"/>
      <w:bookmarkStart w:id="6" w:name="_Toc162959109"/>
      <w:r>
        <w:rPr>
          <w:rFonts w:hint="eastAsia" w:ascii="黑体" w:hAnsi="黑体" w:eastAsia="黑体"/>
          <w:sz w:val="40"/>
          <w:szCs w:val="40"/>
          <w:lang w:val="en-US" w:eastAsia="zh-CN"/>
        </w:rPr>
        <w:t>DRG管控软件</w:t>
      </w:r>
      <w:r>
        <w:rPr>
          <w:rFonts w:hint="default" w:ascii="黑体" w:hAnsi="黑体" w:eastAsia="黑体"/>
          <w:sz w:val="40"/>
          <w:szCs w:val="40"/>
          <w:lang w:val="en-US" w:eastAsia="zh-CN"/>
        </w:rPr>
        <w:t>购前</w:t>
      </w:r>
      <w:r>
        <w:rPr>
          <w:rFonts w:hint="default" w:ascii="黑体" w:hAnsi="黑体" w:eastAsia="黑体" w:cs="Times New Roman"/>
          <w:b w:val="0"/>
          <w:bCs w:val="0"/>
          <w:kern w:val="2"/>
          <w:sz w:val="40"/>
          <w:szCs w:val="40"/>
          <w:lang w:val="en-US" w:eastAsia="zh-CN" w:bidi="ar-SA"/>
        </w:rPr>
        <w:t>市场询价公告</w:t>
      </w:r>
    </w:p>
    <w:p>
      <w:pPr>
        <w:pStyle w:val="4"/>
        <w:numPr>
          <w:ilvl w:val="0"/>
          <w:numId w:val="0"/>
        </w:numPr>
        <w:ind w:left="567" w:leftChars="0" w:hanging="567" w:firstLineChars="0"/>
        <w:rPr>
          <w:rFonts w:hint="eastAsia"/>
          <w:lang w:val="en-US" w:eastAsia="zh-CN"/>
        </w:rPr>
      </w:pPr>
      <w:r>
        <w:rPr>
          <w:rFonts w:hint="eastAsia" w:ascii="宋体" w:hAnsi="宋体" w:eastAsia="宋体" w:cs="Times New Roman"/>
          <w:b/>
          <w:bCs/>
          <w:kern w:val="2"/>
          <w:sz w:val="30"/>
          <w:szCs w:val="32"/>
          <w:lang w:val="en-US" w:eastAsia="zh-CN" w:bidi="ar-SA"/>
        </w:rPr>
        <w:t>一、</w:t>
      </w:r>
      <w:r>
        <w:rPr>
          <w:rFonts w:hint="eastAsia"/>
          <w:lang w:val="en-US" w:eastAsia="zh-CN"/>
        </w:rPr>
        <w:t>项目名称：DRG管控软件</w:t>
      </w:r>
    </w:p>
    <w:p>
      <w:pPr>
        <w:numPr>
          <w:ilvl w:val="0"/>
          <w:numId w:val="0"/>
        </w:numPr>
        <w:rPr>
          <w:rFonts w:hint="eastAsia" w:ascii="宋体" w:hAnsi="宋体" w:eastAsia="宋体" w:cs="Times New Roman"/>
          <w:b/>
          <w:bCs/>
          <w:kern w:val="2"/>
          <w:sz w:val="30"/>
          <w:szCs w:val="32"/>
          <w:lang w:val="en-US" w:eastAsia="zh-CN" w:bidi="ar-SA"/>
        </w:rPr>
      </w:pPr>
      <w:r>
        <w:rPr>
          <w:rFonts w:hint="eastAsia" w:ascii="宋体" w:hAnsi="宋体" w:eastAsia="宋体" w:cs="Times New Roman"/>
          <w:b/>
          <w:bCs/>
          <w:kern w:val="2"/>
          <w:sz w:val="30"/>
          <w:szCs w:val="32"/>
          <w:lang w:val="en-US" w:eastAsia="zh-CN" w:bidi="ar-SA"/>
        </w:rPr>
        <w:t>二、采购内容</w:t>
      </w:r>
      <w:r>
        <w:rPr>
          <w:rFonts w:hint="eastAsia" w:cs="Times New Roman"/>
          <w:b/>
          <w:bCs/>
          <w:kern w:val="2"/>
          <w:sz w:val="30"/>
          <w:szCs w:val="32"/>
          <w:lang w:val="en-US" w:eastAsia="zh-CN" w:bidi="ar-SA"/>
        </w:rPr>
        <w:t>：</w:t>
      </w:r>
    </w:p>
    <w:bookmarkEnd w:id="6"/>
    <w:p>
      <w:pPr>
        <w:pStyle w:val="4"/>
        <w:numPr>
          <w:ilvl w:val="1"/>
          <w:numId w:val="0"/>
        </w:numPr>
        <w:ind w:leftChars="0"/>
        <w:rPr>
          <w:rFonts w:ascii="Times New Roman" w:hAnsi="Times New Roman" w:eastAsia="宋体"/>
        </w:rPr>
      </w:pPr>
      <w:bookmarkStart w:id="7" w:name="_Toc166750123"/>
      <w:r>
        <w:rPr>
          <w:rFonts w:hint="eastAsia" w:ascii="Times New Roman" w:hAnsi="Times New Roman" w:eastAsia="宋体"/>
          <w:lang w:val="en-US" w:eastAsia="zh-CN"/>
        </w:rPr>
        <w:t>1、</w:t>
      </w:r>
      <w:r>
        <w:rPr>
          <w:rFonts w:hint="eastAsia" w:ascii="Times New Roman" w:hAnsi="Times New Roman" w:eastAsia="宋体"/>
        </w:rPr>
        <w:t>D</w:t>
      </w:r>
      <w:r>
        <w:rPr>
          <w:rFonts w:ascii="Times New Roman" w:hAnsi="Times New Roman" w:eastAsia="宋体"/>
        </w:rPr>
        <w:t>RG</w:t>
      </w:r>
      <w:r>
        <w:rPr>
          <w:rFonts w:hint="eastAsia" w:ascii="Times New Roman" w:hAnsi="Times New Roman" w:eastAsia="宋体"/>
        </w:rPr>
        <w:t>数据中心</w:t>
      </w:r>
      <w:bookmarkEnd w:id="7"/>
    </w:p>
    <w:tbl>
      <w:tblPr>
        <w:tblStyle w:val="36"/>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134"/>
        <w:gridCol w:w="1417"/>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ind w:left="0" w:leftChars="0" w:firstLine="0" w:firstLineChars="0"/>
              <w:jc w:val="left"/>
              <w:rPr>
                <w:rFonts w:cs="宋体"/>
                <w:b/>
                <w:bCs/>
                <w:kern w:val="0"/>
                <w:sz w:val="24"/>
                <w:szCs w:val="24"/>
              </w:rPr>
            </w:pPr>
            <w:r>
              <w:rPr>
                <w:rFonts w:hint="eastAsia" w:cs="宋体"/>
                <w:b/>
                <w:bCs/>
                <w:kern w:val="0"/>
                <w:sz w:val="24"/>
                <w:szCs w:val="24"/>
              </w:rPr>
              <w:t>大类</w:t>
            </w:r>
          </w:p>
        </w:tc>
        <w:tc>
          <w:tcPr>
            <w:tcW w:w="1134" w:type="dxa"/>
            <w:shd w:val="clear" w:color="auto" w:fill="auto"/>
            <w:vAlign w:val="center"/>
          </w:tcPr>
          <w:p>
            <w:pPr>
              <w:ind w:left="0" w:leftChars="0" w:firstLine="0" w:firstLineChars="0"/>
              <w:jc w:val="left"/>
              <w:rPr>
                <w:rFonts w:cs="宋体"/>
                <w:b/>
                <w:bCs/>
                <w:kern w:val="0"/>
                <w:sz w:val="24"/>
                <w:szCs w:val="24"/>
              </w:rPr>
            </w:pPr>
            <w:r>
              <w:rPr>
                <w:rFonts w:hint="eastAsia" w:cs="宋体"/>
                <w:b/>
                <w:bCs/>
                <w:kern w:val="0"/>
                <w:sz w:val="24"/>
                <w:szCs w:val="24"/>
              </w:rPr>
              <w:t>模块</w:t>
            </w:r>
          </w:p>
        </w:tc>
        <w:tc>
          <w:tcPr>
            <w:tcW w:w="1417" w:type="dxa"/>
            <w:shd w:val="clear" w:color="auto" w:fill="auto"/>
            <w:vAlign w:val="center"/>
          </w:tcPr>
          <w:p>
            <w:pPr>
              <w:ind w:left="0" w:leftChars="0" w:firstLine="0" w:firstLineChars="0"/>
              <w:jc w:val="center"/>
              <w:rPr>
                <w:rFonts w:cs="宋体"/>
                <w:b/>
                <w:bCs/>
                <w:kern w:val="0"/>
                <w:sz w:val="24"/>
                <w:szCs w:val="24"/>
              </w:rPr>
            </w:pPr>
            <w:r>
              <w:rPr>
                <w:rFonts w:hint="eastAsia" w:cs="宋体"/>
                <w:b/>
                <w:bCs/>
                <w:kern w:val="0"/>
                <w:sz w:val="24"/>
                <w:szCs w:val="24"/>
              </w:rPr>
              <w:t>功能点</w:t>
            </w:r>
          </w:p>
        </w:tc>
        <w:tc>
          <w:tcPr>
            <w:tcW w:w="6379" w:type="dxa"/>
            <w:shd w:val="clear" w:color="auto" w:fill="auto"/>
            <w:vAlign w:val="center"/>
          </w:tcPr>
          <w:p>
            <w:pPr>
              <w:jc w:val="center"/>
              <w:rPr>
                <w:rFonts w:cs="宋体"/>
                <w:b/>
                <w:bCs/>
                <w:kern w:val="0"/>
                <w:sz w:val="24"/>
                <w:szCs w:val="24"/>
              </w:rPr>
            </w:pPr>
            <w:r>
              <w:rPr>
                <w:rFonts w:hint="eastAsia" w:cs="宋体"/>
                <w:b/>
                <w:bCs/>
                <w:kern w:val="0"/>
                <w:sz w:val="24"/>
                <w:szCs w:val="24"/>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tabs>
                <w:tab w:val="left" w:pos="960"/>
              </w:tabs>
              <w:ind w:left="0" w:leftChars="0" w:firstLine="0" w:firstLineChars="0"/>
              <w:jc w:val="center"/>
              <w:rPr>
                <w:rFonts w:cs="宋体"/>
                <w:kern w:val="0"/>
                <w:sz w:val="24"/>
                <w:szCs w:val="24"/>
              </w:rPr>
            </w:pPr>
            <w:r>
              <w:rPr>
                <w:rFonts w:hint="eastAsia" w:cs="宋体"/>
                <w:kern w:val="0"/>
                <w:sz w:val="24"/>
                <w:szCs w:val="24"/>
              </w:rPr>
              <w:t>DRG数据中心</w:t>
            </w:r>
          </w:p>
        </w:tc>
        <w:tc>
          <w:tcPr>
            <w:tcW w:w="1134"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数据配置</w:t>
            </w:r>
          </w:p>
        </w:tc>
        <w:tc>
          <w:tcPr>
            <w:tcW w:w="1417"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对各种异构数据源类型通过可视化的方式配置接入</w:t>
            </w:r>
          </w:p>
        </w:tc>
        <w:tc>
          <w:tcPr>
            <w:tcW w:w="6379" w:type="dxa"/>
            <w:shd w:val="clear" w:color="auto" w:fill="auto"/>
            <w:vAlign w:val="center"/>
          </w:tcPr>
          <w:p>
            <w:pPr>
              <w:pStyle w:val="150"/>
              <w:jc w:val="both"/>
              <w:rPr>
                <w:rFonts w:hint="default" w:ascii="Times New Roman" w:hAnsi="Times New Roman" w:eastAsia="宋体"/>
                <w:sz w:val="24"/>
                <w:szCs w:val="24"/>
              </w:rPr>
            </w:pPr>
            <w:r>
              <w:rPr>
                <w:rFonts w:ascii="Times New Roman" w:hAnsi="Times New Roman" w:eastAsia="宋体" w:cs="黑体"/>
                <w:sz w:val="24"/>
                <w:szCs w:val="24"/>
              </w:rPr>
              <w:t>1）支持多种数据源接入包含Oracle、SqlServer、MySql、GP,Cache，支持Oracle集群模式接入；</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2）支持DB接入和WebService接入方式；</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3）DB接入全程可视化配置，只需要勾选需要同步的表即可完成数据接入任务的创建；</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4）支持表创建、注释、主键一键式同步；</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5）支持对数据源的全量同步和增量同步；</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6）支持WebService接入增量全量同步方式；</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7）支持对XML、XML&lt;Json&gt;解析，支持属性提取；</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8）支持按单个病人、时间区间获取数据，支持自定义请求头、请求体；</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9）支持发布接入数据接入方式（通过WebService主动推送数据）；</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10）支持文件格式的数据同步，根据文件信息自动创建实体表。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jc w:val="left"/>
              <w:rPr>
                <w:rFonts w:cs="宋体"/>
                <w:kern w:val="0"/>
                <w:sz w:val="24"/>
                <w:szCs w:val="24"/>
              </w:rPr>
            </w:pPr>
          </w:p>
        </w:tc>
        <w:tc>
          <w:tcPr>
            <w:tcW w:w="1134"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项目管理</w:t>
            </w:r>
          </w:p>
        </w:tc>
        <w:tc>
          <w:tcPr>
            <w:tcW w:w="1417"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实现工作流自助开发，并支持对工作流的导入导出</w:t>
            </w:r>
          </w:p>
        </w:tc>
        <w:tc>
          <w:tcPr>
            <w:tcW w:w="6379" w:type="dxa"/>
            <w:shd w:val="clear" w:color="auto" w:fill="auto"/>
            <w:vAlign w:val="center"/>
          </w:tcPr>
          <w:p>
            <w:pPr>
              <w:pStyle w:val="150"/>
              <w:jc w:val="both"/>
              <w:rPr>
                <w:rFonts w:hint="default" w:ascii="Times New Roman" w:hAnsi="Times New Roman" w:eastAsia="宋体"/>
                <w:sz w:val="24"/>
                <w:szCs w:val="24"/>
              </w:rPr>
            </w:pPr>
            <w:r>
              <w:rPr>
                <w:rFonts w:ascii="Times New Roman" w:hAnsi="Times New Roman" w:eastAsia="宋体" w:cs="黑体"/>
                <w:sz w:val="24"/>
                <w:szCs w:val="24"/>
              </w:rPr>
              <w:t>1）同时支持数据接入和数据模型项目的定义；</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2）图形化操作通过拖拉、连接的方式即可完成工作流的定义；</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3）支持丰富的组件库包含SQL、Spark、Python、Http节点组件，底层基于大数据组件完成同步任务；</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4）支持多任务同时执行不小于5个；</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5）在800M内存限制的条件下同步速度在每秒钟1万条以上；</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6）支持可视化自定义任务执行频率配置；</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7）支持预览最近任务执行时间；</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8）支持任务通知策略自定义；</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9）支持工作流任务的导入导出；</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10）支持任务重试；</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11）支持任务日志实时查看；</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12）支持任务失败自动重试。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jc w:val="left"/>
              <w:rPr>
                <w:rFonts w:cs="宋体"/>
                <w:kern w:val="0"/>
                <w:sz w:val="24"/>
                <w:szCs w:val="24"/>
              </w:rPr>
            </w:pPr>
          </w:p>
        </w:tc>
        <w:tc>
          <w:tcPr>
            <w:tcW w:w="1134"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资源中心</w:t>
            </w:r>
          </w:p>
        </w:tc>
        <w:tc>
          <w:tcPr>
            <w:tcW w:w="1417"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文件管理</w:t>
            </w:r>
          </w:p>
        </w:tc>
        <w:tc>
          <w:tcPr>
            <w:tcW w:w="6379" w:type="dxa"/>
            <w:shd w:val="clear" w:color="auto" w:fill="auto"/>
            <w:vAlign w:val="center"/>
          </w:tcPr>
          <w:p>
            <w:pPr>
              <w:pStyle w:val="150"/>
              <w:jc w:val="both"/>
              <w:rPr>
                <w:rFonts w:hint="default" w:ascii="Times New Roman" w:hAnsi="Times New Roman" w:eastAsia="宋体"/>
                <w:sz w:val="24"/>
                <w:szCs w:val="24"/>
              </w:rPr>
            </w:pPr>
            <w:r>
              <w:rPr>
                <w:rFonts w:ascii="Times New Roman" w:hAnsi="Times New Roman" w:eastAsia="宋体" w:cs="黑体"/>
                <w:sz w:val="24"/>
                <w:szCs w:val="24"/>
              </w:rPr>
              <w:t>1）支持对任务资源信息查看；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jc w:val="left"/>
              <w:rPr>
                <w:rFonts w:cs="宋体"/>
                <w:kern w:val="0"/>
                <w:sz w:val="24"/>
                <w:szCs w:val="24"/>
              </w:rPr>
            </w:pPr>
          </w:p>
        </w:tc>
        <w:tc>
          <w:tcPr>
            <w:tcW w:w="1134"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监控中心</w:t>
            </w:r>
          </w:p>
        </w:tc>
        <w:tc>
          <w:tcPr>
            <w:tcW w:w="1417"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对各资源服务进行监控和管理，并进行常规方式的统计</w:t>
            </w:r>
          </w:p>
        </w:tc>
        <w:tc>
          <w:tcPr>
            <w:tcW w:w="6379" w:type="dxa"/>
            <w:shd w:val="clear" w:color="auto" w:fill="auto"/>
            <w:vAlign w:val="center"/>
          </w:tcPr>
          <w:p>
            <w:pPr>
              <w:pStyle w:val="150"/>
              <w:jc w:val="both"/>
              <w:rPr>
                <w:rFonts w:hint="default" w:ascii="Times New Roman" w:hAnsi="Times New Roman" w:eastAsia="宋体"/>
                <w:sz w:val="24"/>
                <w:szCs w:val="24"/>
              </w:rPr>
            </w:pPr>
            <w:r>
              <w:rPr>
                <w:rFonts w:ascii="Times New Roman" w:hAnsi="Times New Roman" w:eastAsia="宋体" w:cs="黑体"/>
                <w:sz w:val="24"/>
                <w:szCs w:val="24"/>
              </w:rPr>
              <w:t>1）支持系统连接池使用情况统计并展示；</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2）支持监控数据中心的内存和CPU使用情况；</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3）支持对所使用的的中间件如zookeeper服务的连接数、发送接收量等相关指标监控；</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4）支持对数据库健康状态，连接数的监控；</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5）支持对任务执行情况包含待执行的命令数、执行失败的命令数、待运行任务数、待杀死任务数统计并展示；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jc w:val="left"/>
              <w:rPr>
                <w:rFonts w:cs="宋体"/>
                <w:kern w:val="0"/>
                <w:sz w:val="24"/>
                <w:szCs w:val="24"/>
              </w:rPr>
            </w:pPr>
          </w:p>
        </w:tc>
        <w:tc>
          <w:tcPr>
            <w:tcW w:w="1134"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配置中心</w:t>
            </w:r>
          </w:p>
        </w:tc>
        <w:tc>
          <w:tcPr>
            <w:tcW w:w="1417"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监控配置</w:t>
            </w:r>
          </w:p>
        </w:tc>
        <w:tc>
          <w:tcPr>
            <w:tcW w:w="6379" w:type="dxa"/>
            <w:shd w:val="clear" w:color="auto" w:fill="auto"/>
            <w:vAlign w:val="center"/>
          </w:tcPr>
          <w:p>
            <w:pPr>
              <w:pStyle w:val="150"/>
              <w:jc w:val="both"/>
              <w:rPr>
                <w:rFonts w:hint="default" w:ascii="Times New Roman" w:hAnsi="Times New Roman" w:eastAsia="宋体"/>
                <w:sz w:val="24"/>
                <w:szCs w:val="24"/>
              </w:rPr>
            </w:pPr>
            <w:r>
              <w:rPr>
                <w:rFonts w:ascii="Times New Roman" w:hAnsi="Times New Roman" w:eastAsia="宋体" w:cs="黑体"/>
                <w:sz w:val="24"/>
                <w:szCs w:val="24"/>
              </w:rPr>
              <w:t>1）支持对监控规则自定义定时时间；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jc w:val="left"/>
              <w:rPr>
                <w:rFonts w:cs="宋体"/>
                <w:kern w:val="0"/>
                <w:sz w:val="24"/>
                <w:szCs w:val="24"/>
              </w:rPr>
            </w:pPr>
          </w:p>
        </w:tc>
        <w:tc>
          <w:tcPr>
            <w:tcW w:w="1134"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数据质量</w:t>
            </w:r>
          </w:p>
        </w:tc>
        <w:tc>
          <w:tcPr>
            <w:tcW w:w="1417" w:type="dxa"/>
            <w:shd w:val="clear" w:color="auto" w:fill="auto"/>
            <w:vAlign w:val="center"/>
          </w:tcPr>
          <w:p>
            <w:pPr>
              <w:ind w:left="0" w:leftChars="0" w:firstLine="0" w:firstLineChars="0"/>
              <w:jc w:val="left"/>
              <w:rPr>
                <w:rFonts w:cs="宋体"/>
                <w:kern w:val="0"/>
                <w:sz w:val="24"/>
                <w:szCs w:val="24"/>
              </w:rPr>
            </w:pPr>
            <w:r>
              <w:rPr>
                <w:rFonts w:hint="eastAsia" w:cs="宋体"/>
                <w:kern w:val="0"/>
                <w:sz w:val="24"/>
                <w:szCs w:val="24"/>
              </w:rPr>
              <w:t>数据稽核</w:t>
            </w:r>
          </w:p>
        </w:tc>
        <w:tc>
          <w:tcPr>
            <w:tcW w:w="6379" w:type="dxa"/>
            <w:shd w:val="clear" w:color="auto" w:fill="auto"/>
            <w:vAlign w:val="center"/>
          </w:tcPr>
          <w:p>
            <w:pPr>
              <w:pStyle w:val="150"/>
              <w:jc w:val="both"/>
              <w:rPr>
                <w:rFonts w:hint="default" w:ascii="Times New Roman" w:hAnsi="Times New Roman" w:eastAsia="宋体"/>
                <w:sz w:val="24"/>
                <w:szCs w:val="24"/>
              </w:rPr>
            </w:pPr>
            <w:r>
              <w:rPr>
                <w:rFonts w:ascii="Times New Roman" w:hAnsi="Times New Roman" w:eastAsia="宋体" w:cs="黑体"/>
                <w:sz w:val="24"/>
                <w:szCs w:val="24"/>
              </w:rPr>
              <w:t>1）支持对表数据进行自定义监控；</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2）支持模板规则的配置；</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3）支持规则的批量导出；</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4）支持规则自定义时间执行；</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5）支持质量报告实时生成；</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6）支持质检分数实时查询；</w:t>
            </w:r>
          </w:p>
          <w:p>
            <w:pPr>
              <w:pStyle w:val="150"/>
              <w:jc w:val="both"/>
              <w:rPr>
                <w:rFonts w:hint="default" w:ascii="Times New Roman" w:hAnsi="Times New Roman" w:eastAsia="宋体"/>
                <w:sz w:val="24"/>
                <w:szCs w:val="24"/>
              </w:rPr>
            </w:pPr>
            <w:r>
              <w:rPr>
                <w:rFonts w:ascii="Times New Roman" w:hAnsi="Times New Roman" w:eastAsia="宋体" w:cs="黑体"/>
                <w:sz w:val="24"/>
                <w:szCs w:val="24"/>
              </w:rPr>
              <w:t>7）支持自定义稽核异常说明；</w:t>
            </w:r>
          </w:p>
        </w:tc>
      </w:tr>
    </w:tbl>
    <w:p>
      <w:pPr>
        <w:pStyle w:val="4"/>
        <w:numPr>
          <w:ilvl w:val="1"/>
          <w:numId w:val="0"/>
        </w:numPr>
        <w:ind w:leftChars="0"/>
        <w:rPr>
          <w:rFonts w:ascii="Times New Roman" w:hAnsi="Times New Roman" w:eastAsia="宋体"/>
        </w:rPr>
      </w:pPr>
      <w:bookmarkStart w:id="8" w:name="_Toc166750124"/>
      <w:r>
        <w:rPr>
          <w:rFonts w:hint="eastAsia" w:ascii="Times New Roman" w:hAnsi="Times New Roman" w:eastAsia="宋体"/>
          <w:lang w:val="en-US" w:eastAsia="zh-CN"/>
        </w:rPr>
        <w:t>2、</w:t>
      </w:r>
      <w:r>
        <w:rPr>
          <w:rFonts w:hint="eastAsia" w:ascii="Times New Roman" w:hAnsi="Times New Roman" w:eastAsia="宋体"/>
        </w:rPr>
        <w:t>D</w:t>
      </w:r>
      <w:r>
        <w:rPr>
          <w:rFonts w:ascii="Times New Roman" w:hAnsi="Times New Roman" w:eastAsia="宋体"/>
        </w:rPr>
        <w:t>RG</w:t>
      </w:r>
      <w:r>
        <w:rPr>
          <w:rFonts w:hint="eastAsia" w:ascii="Times New Roman" w:hAnsi="Times New Roman" w:eastAsia="宋体"/>
        </w:rPr>
        <w:t>运营分析</w:t>
      </w:r>
      <w:bookmarkEnd w:id="8"/>
    </w:p>
    <w:tbl>
      <w:tblPr>
        <w:tblStyle w:val="36"/>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532"/>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shd w:val="clear" w:color="auto" w:fill="auto"/>
            <w:vAlign w:val="center"/>
          </w:tcPr>
          <w:p>
            <w:pPr>
              <w:ind w:left="0" w:leftChars="0" w:firstLine="0" w:firstLineChars="0"/>
              <w:jc w:val="center"/>
              <w:rPr>
                <w:rFonts w:cs="宋体"/>
                <w:b/>
                <w:bCs/>
                <w:color w:val="000000"/>
                <w:kern w:val="0"/>
                <w:sz w:val="24"/>
                <w:szCs w:val="24"/>
              </w:rPr>
            </w:pPr>
            <w:bookmarkStart w:id="9" w:name="_Hlk148601236"/>
            <w:r>
              <w:rPr>
                <w:rFonts w:hint="eastAsia" w:cs="宋体"/>
                <w:b/>
                <w:bCs/>
                <w:color w:val="000000"/>
                <w:kern w:val="0"/>
                <w:sz w:val="24"/>
                <w:szCs w:val="24"/>
              </w:rPr>
              <w:t>大类</w:t>
            </w:r>
          </w:p>
        </w:tc>
        <w:tc>
          <w:tcPr>
            <w:tcW w:w="992" w:type="dxa"/>
            <w:shd w:val="clear" w:color="auto" w:fill="auto"/>
            <w:vAlign w:val="center"/>
          </w:tcPr>
          <w:p>
            <w:pPr>
              <w:ind w:left="0" w:leftChars="0" w:firstLine="0" w:firstLineChars="0"/>
              <w:jc w:val="center"/>
              <w:rPr>
                <w:rFonts w:cs="宋体"/>
                <w:b/>
                <w:bCs/>
                <w:color w:val="000000"/>
                <w:kern w:val="0"/>
                <w:sz w:val="24"/>
                <w:szCs w:val="24"/>
              </w:rPr>
            </w:pPr>
            <w:r>
              <w:rPr>
                <w:rFonts w:hint="eastAsia" w:cs="宋体"/>
                <w:b/>
                <w:bCs/>
                <w:color w:val="000000"/>
                <w:kern w:val="0"/>
                <w:sz w:val="24"/>
                <w:szCs w:val="24"/>
              </w:rPr>
              <w:t>模块</w:t>
            </w:r>
          </w:p>
        </w:tc>
        <w:tc>
          <w:tcPr>
            <w:tcW w:w="1560" w:type="dxa"/>
            <w:shd w:val="clear" w:color="auto" w:fill="auto"/>
            <w:vAlign w:val="center"/>
          </w:tcPr>
          <w:p>
            <w:pPr>
              <w:ind w:left="0" w:leftChars="0" w:firstLine="0" w:firstLineChars="0"/>
              <w:jc w:val="center"/>
              <w:rPr>
                <w:rFonts w:cs="宋体"/>
                <w:b/>
                <w:bCs/>
                <w:color w:val="000000"/>
                <w:kern w:val="0"/>
                <w:sz w:val="24"/>
                <w:szCs w:val="24"/>
              </w:rPr>
            </w:pPr>
            <w:r>
              <w:rPr>
                <w:rFonts w:hint="eastAsia" w:cs="宋体"/>
                <w:b/>
                <w:bCs/>
                <w:color w:val="000000"/>
                <w:kern w:val="0"/>
                <w:sz w:val="24"/>
                <w:szCs w:val="24"/>
              </w:rPr>
              <w:t>功能点</w:t>
            </w:r>
          </w:p>
        </w:tc>
        <w:tc>
          <w:tcPr>
            <w:tcW w:w="6378" w:type="dxa"/>
            <w:shd w:val="clear" w:color="auto" w:fill="auto"/>
            <w:vAlign w:val="center"/>
          </w:tcPr>
          <w:p>
            <w:pPr>
              <w:ind w:left="0" w:leftChars="0" w:firstLine="0" w:firstLineChars="0"/>
              <w:jc w:val="center"/>
              <w:rPr>
                <w:rFonts w:cs="宋体"/>
                <w:b/>
                <w:bCs/>
                <w:color w:val="000000"/>
                <w:kern w:val="0"/>
                <w:sz w:val="24"/>
                <w:szCs w:val="24"/>
              </w:rPr>
            </w:pPr>
            <w:r>
              <w:rPr>
                <w:rFonts w:hint="eastAsia" w:cs="宋体"/>
                <w:b/>
                <w:bCs/>
                <w:color w:val="000000"/>
                <w:kern w:val="0"/>
                <w:sz w:val="24"/>
                <w:szCs w:val="24"/>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auto"/>
            <w:vAlign w:val="center"/>
          </w:tcPr>
          <w:p>
            <w:pPr>
              <w:ind w:left="0" w:leftChars="0" w:firstLine="0" w:firstLineChars="0"/>
              <w:jc w:val="center"/>
              <w:rPr>
                <w:rFonts w:cs="宋体"/>
                <w:color w:val="000000"/>
                <w:kern w:val="0"/>
                <w:sz w:val="24"/>
                <w:szCs w:val="24"/>
              </w:rPr>
            </w:pPr>
            <w:r>
              <w:rPr>
                <w:rFonts w:hint="eastAsia" w:cs="宋体"/>
                <w:color w:val="000000"/>
                <w:kern w:val="0"/>
                <w:sz w:val="24"/>
                <w:szCs w:val="24"/>
              </w:rPr>
              <w:t>在院管理</w:t>
            </w:r>
          </w:p>
        </w:tc>
        <w:tc>
          <w:tcPr>
            <w:tcW w:w="2552" w:type="dxa"/>
            <w:gridSpan w:val="2"/>
            <w:shd w:val="clear" w:color="auto" w:fill="auto"/>
            <w:vAlign w:val="center"/>
          </w:tcPr>
          <w:p>
            <w:pPr>
              <w:ind w:left="0" w:leftChars="0" w:firstLine="0" w:firstLineChars="0"/>
              <w:jc w:val="center"/>
              <w:rPr>
                <w:rFonts w:cs="宋体"/>
                <w:color w:val="000000"/>
                <w:kern w:val="0"/>
                <w:sz w:val="24"/>
                <w:szCs w:val="24"/>
              </w:rPr>
            </w:pPr>
            <w:r>
              <w:rPr>
                <w:rFonts w:hint="eastAsia" w:cs="宋体"/>
                <w:color w:val="000000"/>
                <w:kern w:val="0"/>
                <w:sz w:val="24"/>
                <w:szCs w:val="24"/>
              </w:rPr>
              <w:t>医生助手（在院DRG分组监测接口）</w:t>
            </w:r>
          </w:p>
        </w:tc>
        <w:tc>
          <w:tcPr>
            <w:tcW w:w="6378" w:type="dxa"/>
            <w:shd w:val="clear" w:color="auto" w:fill="auto"/>
            <w:vAlign w:val="center"/>
          </w:tcPr>
          <w:p>
            <w:pPr>
              <w:ind w:left="0" w:leftChars="0" w:firstLine="0" w:firstLineChars="0"/>
              <w:jc w:val="left"/>
              <w:rPr>
                <w:rFonts w:cs="宋体"/>
                <w:color w:val="000000"/>
                <w:kern w:val="0"/>
                <w:sz w:val="24"/>
                <w:szCs w:val="24"/>
              </w:rPr>
            </w:pPr>
            <w:r>
              <w:rPr>
                <w:rFonts w:hint="eastAsia" w:cs="宋体"/>
                <w:color w:val="000000"/>
                <w:kern w:val="0"/>
                <w:sz w:val="24"/>
                <w:szCs w:val="24"/>
              </w:rPr>
              <w:t>1) 提供全院病例DRG分组预测与预警信息，包括费用异常预警、病历质控预警、不合理入院预警，预警条件支持自定义设置；</w:t>
            </w:r>
            <w:r>
              <w:rPr>
                <w:rFonts w:hint="eastAsia" w:cs="宋体"/>
                <w:color w:val="000000"/>
                <w:kern w:val="0"/>
                <w:sz w:val="24"/>
                <w:szCs w:val="24"/>
              </w:rPr>
              <w:br w:type="textWrapping"/>
            </w:r>
            <w:r>
              <w:rPr>
                <w:rFonts w:hint="eastAsia" w:cs="宋体"/>
                <w:color w:val="000000"/>
                <w:kern w:val="0"/>
                <w:sz w:val="24"/>
                <w:szCs w:val="24"/>
              </w:rPr>
              <w:t>2) 提供病例当前实时DRG预测分组信息，以及住院费用进度条，直观了解费用消耗情况；</w:t>
            </w:r>
            <w:r>
              <w:rPr>
                <w:rFonts w:hint="eastAsia" w:cs="宋体"/>
                <w:color w:val="000000"/>
                <w:kern w:val="0"/>
                <w:sz w:val="24"/>
                <w:szCs w:val="24"/>
              </w:rPr>
              <w:br w:type="textWrapping"/>
            </w:r>
            <w:r>
              <w:rPr>
                <w:rFonts w:hint="eastAsia" w:cs="宋体"/>
                <w:color w:val="000000"/>
                <w:kern w:val="0"/>
                <w:sz w:val="24"/>
                <w:szCs w:val="24"/>
              </w:rPr>
              <w:t>3) 支持查看患者基本信息、诊断、手术，以及历史住院的DRG分组与诊断/手术信息；</w:t>
            </w:r>
            <w:r>
              <w:rPr>
                <w:rFonts w:hint="eastAsia" w:cs="宋体"/>
                <w:color w:val="000000"/>
                <w:kern w:val="0"/>
                <w:sz w:val="24"/>
                <w:szCs w:val="24"/>
              </w:rPr>
              <w:br w:type="textWrapping"/>
            </w:r>
            <w:r>
              <w:rPr>
                <w:rFonts w:hint="eastAsia" w:cs="宋体"/>
                <w:color w:val="000000"/>
                <w:kern w:val="0"/>
                <w:sz w:val="24"/>
                <w:szCs w:val="24"/>
              </w:rPr>
              <w:t>4)</w:t>
            </w:r>
            <w:r>
              <w:rPr>
                <w:rFonts w:cs="宋体"/>
                <w:color w:val="000000"/>
                <w:kern w:val="0"/>
                <w:sz w:val="24"/>
                <w:szCs w:val="24"/>
              </w:rPr>
              <w:t xml:space="preserve"> </w:t>
            </w:r>
            <w:r>
              <w:rPr>
                <w:rFonts w:hint="eastAsia" w:cs="宋体"/>
                <w:color w:val="000000"/>
                <w:kern w:val="0"/>
                <w:sz w:val="24"/>
                <w:szCs w:val="24"/>
              </w:rPr>
              <w:t>支持在院期间查看各个费用结构及费用标杆值，并能下钻查看各费用项目明细，包括药品、耗材、检查检验等；</w:t>
            </w:r>
            <w:r>
              <w:rPr>
                <w:rFonts w:hint="eastAsia" w:cs="宋体"/>
                <w:color w:val="000000"/>
                <w:kern w:val="0"/>
                <w:sz w:val="24"/>
                <w:szCs w:val="24"/>
              </w:rPr>
              <w:br w:type="textWrapping"/>
            </w:r>
            <w:r>
              <w:rPr>
                <w:rFonts w:hint="eastAsia" w:cs="宋体"/>
                <w:color w:val="000000"/>
                <w:kern w:val="0"/>
                <w:sz w:val="24"/>
                <w:szCs w:val="24"/>
              </w:rPr>
              <w:t>5) 支持大数据模拟分组，通过调整主诊断、次诊断、主手术、次手术进行模拟分组，对中医分组支持主病主症模拟分组；</w:t>
            </w:r>
            <w:r>
              <w:rPr>
                <w:rFonts w:hint="eastAsia" w:cs="宋体"/>
                <w:color w:val="000000"/>
                <w:kern w:val="0"/>
                <w:sz w:val="24"/>
                <w:szCs w:val="24"/>
              </w:rPr>
              <w:br w:type="textWrapping"/>
            </w:r>
            <w:r>
              <w:rPr>
                <w:rFonts w:hint="eastAsia" w:cs="宋体"/>
                <w:color w:val="000000"/>
                <w:kern w:val="0"/>
                <w:sz w:val="24"/>
                <w:szCs w:val="24"/>
              </w:rPr>
              <w:t>6)支持病例按多种结算方式进行预测对比，包括床日结算、病组结算、中医结算，并优先展示结算金额最高的结算方式；</w:t>
            </w:r>
            <w:r>
              <w:rPr>
                <w:rFonts w:hint="eastAsia" w:cs="宋体"/>
                <w:color w:val="000000"/>
                <w:kern w:val="0"/>
                <w:sz w:val="24"/>
                <w:szCs w:val="24"/>
              </w:rPr>
              <w:br w:type="textWrapping"/>
            </w:r>
            <w:r>
              <w:rPr>
                <w:rFonts w:hint="eastAsia" w:cs="宋体"/>
                <w:color w:val="000000"/>
                <w:kern w:val="0"/>
                <w:sz w:val="24"/>
                <w:szCs w:val="24"/>
              </w:rPr>
              <w:t>7) 支持手动选择任意患者按照床日结算类型进行预测；</w:t>
            </w:r>
            <w:r>
              <w:rPr>
                <w:rFonts w:hint="eastAsia" w:cs="宋体"/>
                <w:color w:val="000000"/>
                <w:kern w:val="0"/>
                <w:sz w:val="24"/>
                <w:szCs w:val="24"/>
              </w:rPr>
              <w:br w:type="textWrapping"/>
            </w:r>
            <w:r>
              <w:rPr>
                <w:rFonts w:hint="eastAsia" w:cs="宋体"/>
                <w:color w:val="000000"/>
                <w:kern w:val="0"/>
                <w:sz w:val="24"/>
                <w:szCs w:val="24"/>
              </w:rPr>
              <w:t>8) 支持输入主诊断后，智能推荐相匹配的常用手术；</w:t>
            </w:r>
            <w:r>
              <w:rPr>
                <w:rFonts w:hint="eastAsia" w:cs="宋体"/>
                <w:color w:val="000000"/>
                <w:kern w:val="0"/>
                <w:sz w:val="24"/>
                <w:szCs w:val="24"/>
              </w:rPr>
              <w:br w:type="textWrapping"/>
            </w:r>
            <w:r>
              <w:rPr>
                <w:rFonts w:hint="eastAsia" w:cs="宋体"/>
                <w:color w:val="000000"/>
                <w:kern w:val="0"/>
                <w:sz w:val="24"/>
                <w:szCs w:val="24"/>
              </w:rPr>
              <w:t>9) 支持按照地区医保结算规则进行适配，包括新技术、特殊药品耗材追加、基础病组同病同价等。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restart"/>
            <w:shd w:val="clear" w:color="auto" w:fill="auto"/>
            <w:vAlign w:val="center"/>
          </w:tcPr>
          <w:p>
            <w:pPr>
              <w:jc w:val="center"/>
              <w:rPr>
                <w:rFonts w:cs="宋体"/>
                <w:color w:val="000000"/>
                <w:kern w:val="0"/>
                <w:sz w:val="24"/>
                <w:szCs w:val="24"/>
              </w:rPr>
            </w:pPr>
            <w:r>
              <w:rPr>
                <w:rFonts w:hint="eastAsia" w:cs="宋体"/>
                <w:color w:val="000000"/>
                <w:kern w:val="0"/>
                <w:sz w:val="24"/>
                <w:szCs w:val="24"/>
              </w:rPr>
              <w:t>事中监测分析</w:t>
            </w: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在院监测</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[病例范围：当前在院患者]</w:t>
            </w:r>
            <w:r>
              <w:rPr>
                <w:rFonts w:hint="eastAsia" w:cs="宋体"/>
                <w:color w:val="000000"/>
                <w:kern w:val="0"/>
                <w:sz w:val="24"/>
                <w:szCs w:val="24"/>
              </w:rPr>
              <w:br w:type="textWrapping"/>
            </w:r>
            <w:r>
              <w:rPr>
                <w:rFonts w:hint="eastAsia" w:cs="宋体"/>
                <w:color w:val="000000"/>
                <w:kern w:val="0"/>
                <w:sz w:val="24"/>
                <w:szCs w:val="24"/>
              </w:rPr>
              <w:t>1) 提供全院病例DRG分组预测与预警信息，包括费用异常预警、病历质控预警、不合理入院预警，预警条件支持自定义设置；</w:t>
            </w:r>
            <w:r>
              <w:rPr>
                <w:rFonts w:hint="eastAsia" w:cs="宋体"/>
                <w:color w:val="000000"/>
                <w:kern w:val="0"/>
                <w:sz w:val="24"/>
                <w:szCs w:val="24"/>
              </w:rPr>
              <w:br w:type="textWrapping"/>
            </w:r>
            <w:r>
              <w:rPr>
                <w:rFonts w:hint="eastAsia" w:cs="宋体"/>
                <w:color w:val="000000"/>
                <w:kern w:val="0"/>
                <w:sz w:val="24"/>
                <w:szCs w:val="24"/>
              </w:rPr>
              <w:t>2) 提供病例当前实时DRG预测分组信息，以及住院费用进度条，直观了解费用消耗情况；</w:t>
            </w:r>
            <w:r>
              <w:rPr>
                <w:rFonts w:hint="eastAsia" w:cs="宋体"/>
                <w:color w:val="000000"/>
                <w:kern w:val="0"/>
                <w:sz w:val="24"/>
                <w:szCs w:val="24"/>
              </w:rPr>
              <w:br w:type="textWrapping"/>
            </w:r>
            <w:r>
              <w:rPr>
                <w:rFonts w:hint="eastAsia" w:cs="宋体"/>
                <w:color w:val="000000"/>
                <w:kern w:val="0"/>
                <w:sz w:val="24"/>
                <w:szCs w:val="24"/>
              </w:rPr>
              <w:t>3) 支持查看患者基本信息、诊断、手术，以及历史住院的DRG分组与诊断/手术信息；</w:t>
            </w:r>
            <w:r>
              <w:rPr>
                <w:rFonts w:hint="eastAsia" w:cs="宋体"/>
                <w:color w:val="000000"/>
                <w:kern w:val="0"/>
                <w:sz w:val="24"/>
                <w:szCs w:val="24"/>
              </w:rPr>
              <w:br w:type="textWrapping"/>
            </w:r>
            <w:r>
              <w:rPr>
                <w:rFonts w:hint="eastAsia" w:cs="宋体"/>
                <w:color w:val="000000"/>
                <w:kern w:val="0"/>
                <w:sz w:val="24"/>
                <w:szCs w:val="24"/>
              </w:rPr>
              <w:t>4) 支持在院期间查看各个费用结构及费用标杆值，并能下钻查看各费用项目明细，包括药品、耗材、检查检验等；</w:t>
            </w:r>
            <w:r>
              <w:rPr>
                <w:rFonts w:hint="eastAsia" w:cs="宋体"/>
                <w:color w:val="000000"/>
                <w:kern w:val="0"/>
                <w:sz w:val="24"/>
                <w:szCs w:val="24"/>
              </w:rPr>
              <w:br w:type="textWrapping"/>
            </w:r>
            <w:r>
              <w:rPr>
                <w:rFonts w:hint="eastAsia" w:cs="宋体"/>
                <w:color w:val="000000"/>
                <w:kern w:val="0"/>
                <w:sz w:val="24"/>
                <w:szCs w:val="24"/>
              </w:rPr>
              <w:t>5) 支持多种筛选条件查找数据：包括结算方式（床日结算、病组结算）、病例类型（高倍率、低倍率、正常病例等）、医保类型等；</w:t>
            </w:r>
            <w:r>
              <w:rPr>
                <w:rFonts w:hint="eastAsia" w:cs="宋体"/>
                <w:color w:val="000000"/>
                <w:kern w:val="0"/>
                <w:sz w:val="24"/>
                <w:szCs w:val="24"/>
              </w:rPr>
              <w:br w:type="textWrapping"/>
            </w:r>
            <w:r>
              <w:rPr>
                <w:rFonts w:hint="eastAsia" w:cs="宋体"/>
                <w:color w:val="000000"/>
                <w:kern w:val="0"/>
                <w:sz w:val="24"/>
                <w:szCs w:val="24"/>
              </w:rPr>
              <w:t>6) 支持筛选特殊病例：包括15天再入院、基础病组、中途出院结算、住院天数超高、24小时出入院、新技术病例等；</w:t>
            </w:r>
            <w:r>
              <w:rPr>
                <w:rFonts w:hint="eastAsia" w:cs="宋体"/>
                <w:color w:val="000000"/>
                <w:kern w:val="0"/>
                <w:sz w:val="24"/>
                <w:szCs w:val="24"/>
              </w:rPr>
              <w:br w:type="textWrapping"/>
            </w:r>
            <w:r>
              <w:rPr>
                <w:rFonts w:hint="eastAsia" w:cs="宋体"/>
                <w:color w:val="000000"/>
                <w:kern w:val="0"/>
                <w:sz w:val="24"/>
                <w:szCs w:val="24"/>
              </w:rPr>
              <w:t>7) 支持按姓名、住院号、患者ID、床位号等搜索病例；</w:t>
            </w:r>
            <w:r>
              <w:rPr>
                <w:rFonts w:hint="eastAsia" w:cs="宋体"/>
                <w:color w:val="000000"/>
                <w:kern w:val="0"/>
                <w:sz w:val="24"/>
                <w:szCs w:val="24"/>
              </w:rPr>
              <w:br w:type="textWrapping"/>
            </w:r>
            <w:r>
              <w:rPr>
                <w:rFonts w:hint="eastAsia" w:cs="宋体"/>
                <w:color w:val="000000"/>
                <w:kern w:val="0"/>
                <w:sz w:val="24"/>
                <w:szCs w:val="24"/>
              </w:rPr>
              <w:t>8) 支持从科室、医疗组、病区、医生等维度查看预警病例；</w:t>
            </w:r>
            <w:r>
              <w:rPr>
                <w:rFonts w:hint="eastAsia" w:cs="宋体"/>
                <w:color w:val="000000"/>
                <w:kern w:val="0"/>
                <w:sz w:val="24"/>
                <w:szCs w:val="24"/>
              </w:rPr>
              <w:br w:type="textWrapping"/>
            </w:r>
            <w:r>
              <w:rPr>
                <w:rFonts w:hint="eastAsia" w:cs="宋体"/>
                <w:color w:val="000000"/>
                <w:kern w:val="0"/>
                <w:sz w:val="24"/>
                <w:szCs w:val="24"/>
              </w:rPr>
              <w:t>9) 列表字段支持用户自定义显示与排列，包含表头字段是否显示以及固定列设置，支持列表所有数据下载；</w:t>
            </w:r>
            <w:r>
              <w:rPr>
                <w:rFonts w:hint="eastAsia" w:cs="宋体"/>
                <w:color w:val="000000"/>
                <w:kern w:val="0"/>
                <w:sz w:val="24"/>
                <w:szCs w:val="24"/>
              </w:rPr>
              <w:br w:type="textWrapping"/>
            </w:r>
            <w:r>
              <w:rPr>
                <w:rFonts w:hint="eastAsia" w:cs="宋体"/>
                <w:color w:val="000000"/>
                <w:kern w:val="0"/>
                <w:sz w:val="24"/>
                <w:szCs w:val="24"/>
              </w:rPr>
              <w:t>10) 支持大数据模拟分组，通过调整主诊断、次诊断、主手术、次手术进行模拟分组，对中医分组支持主病主症模拟分组；</w:t>
            </w:r>
            <w:r>
              <w:rPr>
                <w:rFonts w:hint="eastAsia" w:cs="宋体"/>
                <w:color w:val="000000"/>
                <w:kern w:val="0"/>
                <w:sz w:val="24"/>
                <w:szCs w:val="24"/>
              </w:rPr>
              <w:br w:type="textWrapping"/>
            </w:r>
            <w:r>
              <w:rPr>
                <w:rFonts w:hint="eastAsia" w:cs="宋体"/>
                <w:color w:val="000000"/>
                <w:kern w:val="0"/>
                <w:sz w:val="24"/>
                <w:szCs w:val="24"/>
              </w:rPr>
              <w:t>11) 支持病例按多种结算方式进行预测对比，包括床日结算、病组结算、中医结算，并优先展示结算金额最高的结算方式；</w:t>
            </w:r>
            <w:r>
              <w:rPr>
                <w:rFonts w:hint="eastAsia" w:cs="宋体"/>
                <w:color w:val="000000"/>
                <w:kern w:val="0"/>
                <w:sz w:val="24"/>
                <w:szCs w:val="24"/>
              </w:rPr>
              <w:br w:type="textWrapping"/>
            </w:r>
            <w:r>
              <w:rPr>
                <w:rFonts w:hint="eastAsia" w:cs="宋体"/>
                <w:color w:val="000000"/>
                <w:kern w:val="0"/>
                <w:sz w:val="24"/>
                <w:szCs w:val="24"/>
              </w:rPr>
              <w:t>12) 支持手动选择任意患者按照床日结算类型进行预测；</w:t>
            </w:r>
            <w:r>
              <w:rPr>
                <w:rFonts w:hint="eastAsia" w:cs="宋体"/>
                <w:color w:val="000000"/>
                <w:kern w:val="0"/>
                <w:sz w:val="24"/>
                <w:szCs w:val="24"/>
              </w:rPr>
              <w:br w:type="textWrapping"/>
            </w:r>
            <w:r>
              <w:rPr>
                <w:rFonts w:hint="eastAsia" w:cs="宋体"/>
                <w:color w:val="000000"/>
                <w:kern w:val="0"/>
                <w:sz w:val="24"/>
                <w:szCs w:val="24"/>
              </w:rPr>
              <w:t>13) 支持按照地区医保结算规则进行适配，包括新技术、特殊药品耗材追加、基础病组同病同价等。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提交前病例监测</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[病例范围：出院但未将病历提交病案室归档的病例]</w:t>
            </w:r>
            <w:r>
              <w:rPr>
                <w:rFonts w:hint="eastAsia" w:cs="宋体"/>
                <w:color w:val="000000"/>
                <w:kern w:val="0"/>
                <w:sz w:val="24"/>
                <w:szCs w:val="24"/>
              </w:rPr>
              <w:br w:type="textWrapping"/>
            </w:r>
            <w:r>
              <w:rPr>
                <w:rFonts w:hint="eastAsia" w:cs="宋体"/>
                <w:color w:val="000000"/>
                <w:kern w:val="0"/>
                <w:sz w:val="24"/>
                <w:szCs w:val="24"/>
              </w:rPr>
              <w:t>1) 提供全院病例DRG分组预测与预警信息，包括费用异常预警、病历质控预警、不合理入院预警，预警条件支持自定义设置；</w:t>
            </w:r>
            <w:r>
              <w:rPr>
                <w:rFonts w:hint="eastAsia" w:cs="宋体"/>
                <w:color w:val="000000"/>
                <w:kern w:val="0"/>
                <w:sz w:val="24"/>
                <w:szCs w:val="24"/>
              </w:rPr>
              <w:br w:type="textWrapping"/>
            </w:r>
            <w:r>
              <w:rPr>
                <w:rFonts w:hint="eastAsia" w:cs="宋体"/>
                <w:color w:val="000000"/>
                <w:kern w:val="0"/>
                <w:sz w:val="24"/>
                <w:szCs w:val="24"/>
              </w:rPr>
              <w:t>2) 提供病例当前实时DRG预测分组信息，以及住院费用进度条，直观了解费用消耗情况；</w:t>
            </w:r>
            <w:r>
              <w:rPr>
                <w:rFonts w:hint="eastAsia" w:cs="宋体"/>
                <w:color w:val="000000"/>
                <w:kern w:val="0"/>
                <w:sz w:val="24"/>
                <w:szCs w:val="24"/>
              </w:rPr>
              <w:br w:type="textWrapping"/>
            </w:r>
            <w:r>
              <w:rPr>
                <w:rFonts w:hint="eastAsia" w:cs="宋体"/>
                <w:color w:val="000000"/>
                <w:kern w:val="0"/>
                <w:sz w:val="24"/>
                <w:szCs w:val="24"/>
              </w:rPr>
              <w:t>3) 支持查看患者基本信息、诊断、手术，以及历史住院的DRG分组与诊断/手术信息；</w:t>
            </w:r>
            <w:r>
              <w:rPr>
                <w:rFonts w:hint="eastAsia" w:cs="宋体"/>
                <w:color w:val="000000"/>
                <w:kern w:val="0"/>
                <w:sz w:val="24"/>
                <w:szCs w:val="24"/>
              </w:rPr>
              <w:br w:type="textWrapping"/>
            </w:r>
            <w:r>
              <w:rPr>
                <w:rFonts w:hint="eastAsia" w:cs="宋体"/>
                <w:color w:val="000000"/>
                <w:kern w:val="0"/>
                <w:sz w:val="24"/>
                <w:szCs w:val="24"/>
              </w:rPr>
              <w:t>4) 支持在院期间查看各个费用结构及费用标杆值，并能下钻查看各费用项目明细，包括药品、耗材、检查检验等；</w:t>
            </w:r>
            <w:r>
              <w:rPr>
                <w:rFonts w:hint="eastAsia" w:cs="宋体"/>
                <w:color w:val="000000"/>
                <w:kern w:val="0"/>
                <w:sz w:val="24"/>
                <w:szCs w:val="24"/>
              </w:rPr>
              <w:br w:type="textWrapping"/>
            </w:r>
            <w:r>
              <w:rPr>
                <w:rFonts w:hint="eastAsia" w:cs="宋体"/>
                <w:color w:val="000000"/>
                <w:kern w:val="0"/>
                <w:sz w:val="24"/>
                <w:szCs w:val="24"/>
              </w:rPr>
              <w:t>5) 支持多种筛选条件查找数据：包括结算方式（床日结算、病组结算）、病例类型（高倍率、低倍率、正常病例等）、医保类型等；</w:t>
            </w:r>
            <w:r>
              <w:rPr>
                <w:rFonts w:hint="eastAsia" w:cs="宋体"/>
                <w:color w:val="000000"/>
                <w:kern w:val="0"/>
                <w:sz w:val="24"/>
                <w:szCs w:val="24"/>
              </w:rPr>
              <w:br w:type="textWrapping"/>
            </w:r>
            <w:r>
              <w:rPr>
                <w:rFonts w:hint="eastAsia" w:cs="宋体"/>
                <w:color w:val="000000"/>
                <w:kern w:val="0"/>
                <w:sz w:val="24"/>
                <w:szCs w:val="24"/>
              </w:rPr>
              <w:t>6) 支持筛选特殊病例：包括15天再入院、基础病组、中途出院结算、住院天数超高、24小时出入院、新技术病例等；</w:t>
            </w:r>
            <w:r>
              <w:rPr>
                <w:rFonts w:hint="eastAsia" w:cs="宋体"/>
                <w:color w:val="000000"/>
                <w:kern w:val="0"/>
                <w:sz w:val="24"/>
                <w:szCs w:val="24"/>
              </w:rPr>
              <w:br w:type="textWrapping"/>
            </w:r>
            <w:r>
              <w:rPr>
                <w:rFonts w:hint="eastAsia" w:cs="宋体"/>
                <w:color w:val="000000"/>
                <w:kern w:val="0"/>
                <w:sz w:val="24"/>
                <w:szCs w:val="24"/>
              </w:rPr>
              <w:t>7) 支持按姓名、住院号、患者ID、床位号等搜索病例；</w:t>
            </w:r>
            <w:r>
              <w:rPr>
                <w:rFonts w:hint="eastAsia" w:cs="宋体"/>
                <w:color w:val="000000"/>
                <w:kern w:val="0"/>
                <w:sz w:val="24"/>
                <w:szCs w:val="24"/>
              </w:rPr>
              <w:br w:type="textWrapping"/>
            </w:r>
            <w:r>
              <w:rPr>
                <w:rFonts w:hint="eastAsia" w:cs="宋体"/>
                <w:color w:val="000000"/>
                <w:kern w:val="0"/>
                <w:sz w:val="24"/>
                <w:szCs w:val="24"/>
              </w:rPr>
              <w:t>8) 支持从科室、医疗组、病区、医生等维度查看预警病例；</w:t>
            </w:r>
            <w:r>
              <w:rPr>
                <w:rFonts w:hint="eastAsia" w:cs="宋体"/>
                <w:color w:val="000000"/>
                <w:kern w:val="0"/>
                <w:sz w:val="24"/>
                <w:szCs w:val="24"/>
              </w:rPr>
              <w:br w:type="textWrapping"/>
            </w:r>
            <w:r>
              <w:rPr>
                <w:rFonts w:hint="eastAsia" w:cs="宋体"/>
                <w:color w:val="000000"/>
                <w:kern w:val="0"/>
                <w:sz w:val="24"/>
                <w:szCs w:val="24"/>
              </w:rPr>
              <w:t>9) 列表字段支持用户自定义显示与排列，包含表头字段是否显示以及固定列设置，支持列表所有数据下载；</w:t>
            </w:r>
            <w:r>
              <w:rPr>
                <w:rFonts w:hint="eastAsia" w:cs="宋体"/>
                <w:color w:val="000000"/>
                <w:kern w:val="0"/>
                <w:sz w:val="24"/>
                <w:szCs w:val="24"/>
              </w:rPr>
              <w:br w:type="textWrapping"/>
            </w:r>
            <w:r>
              <w:rPr>
                <w:rFonts w:hint="eastAsia" w:cs="宋体"/>
                <w:color w:val="000000"/>
                <w:kern w:val="0"/>
                <w:sz w:val="24"/>
                <w:szCs w:val="24"/>
              </w:rPr>
              <w:t>10) 支持大数据模拟分组，通过调整主诊断、次诊断、主手术、次手术进行模拟分组，对中医分组支持主病主症模拟分组；</w:t>
            </w:r>
            <w:r>
              <w:rPr>
                <w:rFonts w:hint="eastAsia" w:cs="宋体"/>
                <w:color w:val="000000"/>
                <w:kern w:val="0"/>
                <w:sz w:val="24"/>
                <w:szCs w:val="24"/>
              </w:rPr>
              <w:br w:type="textWrapping"/>
            </w:r>
            <w:r>
              <w:rPr>
                <w:rFonts w:hint="eastAsia" w:cs="宋体"/>
                <w:color w:val="000000"/>
                <w:kern w:val="0"/>
                <w:sz w:val="24"/>
                <w:szCs w:val="24"/>
              </w:rPr>
              <w:t>11) 支持病例按多种结算方式进行预测对比，包括床日结算、病组结算、中医结算，并优先展示结算金额最高的结算方式；</w:t>
            </w:r>
            <w:r>
              <w:rPr>
                <w:rFonts w:hint="eastAsia" w:cs="宋体"/>
                <w:color w:val="000000"/>
                <w:kern w:val="0"/>
                <w:sz w:val="24"/>
                <w:szCs w:val="24"/>
              </w:rPr>
              <w:br w:type="textWrapping"/>
            </w:r>
            <w:r>
              <w:rPr>
                <w:rFonts w:hint="eastAsia" w:cs="宋体"/>
                <w:color w:val="000000"/>
                <w:kern w:val="0"/>
                <w:sz w:val="24"/>
                <w:szCs w:val="24"/>
              </w:rPr>
              <w:t>12) 支持手动选择任意患者按照床日结算类型进行预测；</w:t>
            </w:r>
            <w:r>
              <w:rPr>
                <w:rFonts w:hint="eastAsia" w:cs="宋体"/>
                <w:color w:val="000000"/>
                <w:kern w:val="0"/>
                <w:sz w:val="24"/>
                <w:szCs w:val="24"/>
              </w:rPr>
              <w:br w:type="textWrapping"/>
            </w:r>
            <w:r>
              <w:rPr>
                <w:rFonts w:hint="eastAsia" w:cs="宋体"/>
                <w:color w:val="000000"/>
                <w:kern w:val="0"/>
                <w:sz w:val="24"/>
                <w:szCs w:val="24"/>
              </w:rPr>
              <w:t>13) 支持按照地区医保结算规则进行适配，包括新技术、特殊药品耗材追加、基础病组同病同价等。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已提交病例分析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[病例范围：出院已提交病案归档，但未与医保局结算的病例]</w:t>
            </w:r>
            <w:r>
              <w:rPr>
                <w:rFonts w:hint="eastAsia" w:cs="宋体"/>
                <w:color w:val="000000"/>
                <w:kern w:val="0"/>
                <w:sz w:val="24"/>
                <w:szCs w:val="24"/>
              </w:rPr>
              <w:br w:type="textWrapping"/>
            </w:r>
            <w:r>
              <w:rPr>
                <w:rFonts w:hint="eastAsia" w:cs="宋体"/>
                <w:color w:val="000000"/>
                <w:kern w:val="0"/>
                <w:sz w:val="24"/>
                <w:szCs w:val="24"/>
              </w:rPr>
              <w:t>1) 支持对比查看临床与病案编码后病例的诊断、手术、DRG分组数据，并对不一致数据进行颜色标记；</w:t>
            </w:r>
            <w:r>
              <w:rPr>
                <w:rFonts w:hint="eastAsia" w:cs="宋体"/>
                <w:color w:val="000000"/>
                <w:kern w:val="0"/>
                <w:sz w:val="24"/>
                <w:szCs w:val="24"/>
              </w:rPr>
              <w:br w:type="textWrapping"/>
            </w:r>
            <w:r>
              <w:rPr>
                <w:rFonts w:hint="eastAsia" w:cs="宋体"/>
                <w:color w:val="000000"/>
                <w:kern w:val="0"/>
                <w:sz w:val="24"/>
                <w:szCs w:val="24"/>
              </w:rPr>
              <w:t>2) 支持多种筛选条件查找数据：包括结算方式（床日结算、病组结算）、病例类型（高倍率、低倍率、正常病例等）、医保类型等；</w:t>
            </w:r>
            <w:r>
              <w:rPr>
                <w:rFonts w:hint="eastAsia" w:cs="宋体"/>
                <w:color w:val="000000"/>
                <w:kern w:val="0"/>
                <w:sz w:val="24"/>
                <w:szCs w:val="24"/>
              </w:rPr>
              <w:br w:type="textWrapping"/>
            </w:r>
            <w:r>
              <w:rPr>
                <w:rFonts w:hint="eastAsia" w:cs="宋体"/>
                <w:color w:val="000000"/>
                <w:kern w:val="0"/>
                <w:sz w:val="24"/>
                <w:szCs w:val="24"/>
              </w:rPr>
              <w:t>3) 支持筛选特殊病例：包括15天再入院、基础病组、中途出院结算、住院天数超高、24小时出入院、新技术病例等；</w:t>
            </w:r>
            <w:r>
              <w:rPr>
                <w:rFonts w:hint="eastAsia" w:cs="宋体"/>
                <w:color w:val="000000"/>
                <w:kern w:val="0"/>
                <w:sz w:val="24"/>
                <w:szCs w:val="24"/>
              </w:rPr>
              <w:br w:type="textWrapping"/>
            </w:r>
            <w:r>
              <w:rPr>
                <w:rFonts w:hint="eastAsia" w:cs="宋体"/>
                <w:color w:val="000000"/>
                <w:kern w:val="0"/>
                <w:sz w:val="24"/>
                <w:szCs w:val="24"/>
              </w:rPr>
              <w:t>4) 支持按姓名、住院号、患者ID、床位号等搜索病例；</w:t>
            </w:r>
            <w:r>
              <w:rPr>
                <w:rFonts w:hint="eastAsia" w:cs="宋体"/>
                <w:color w:val="000000"/>
                <w:kern w:val="0"/>
                <w:sz w:val="24"/>
                <w:szCs w:val="24"/>
              </w:rPr>
              <w:br w:type="textWrapping"/>
            </w:r>
            <w:r>
              <w:rPr>
                <w:rFonts w:hint="eastAsia" w:cs="宋体"/>
                <w:color w:val="000000"/>
                <w:kern w:val="0"/>
                <w:sz w:val="24"/>
                <w:szCs w:val="24"/>
              </w:rPr>
              <w:t>5) 列表字段支持用户自定义显示与排列，包含表头字段是否显示以及固定列设置，支持列表所有数据下载；</w:t>
            </w:r>
            <w:r>
              <w:rPr>
                <w:rFonts w:hint="eastAsia" w:cs="宋体"/>
                <w:color w:val="000000"/>
                <w:kern w:val="0"/>
                <w:sz w:val="24"/>
                <w:szCs w:val="24"/>
              </w:rPr>
              <w:br w:type="textWrapping"/>
            </w:r>
            <w:r>
              <w:rPr>
                <w:rFonts w:hint="eastAsia" w:cs="宋体"/>
                <w:color w:val="000000"/>
                <w:kern w:val="0"/>
                <w:sz w:val="24"/>
                <w:szCs w:val="24"/>
              </w:rPr>
              <w:t>6) 支持大数据模拟分组，通过调整主诊断、次诊断、主手术、次手术进行模拟分组，对中医分组支持主病主症模拟分组；</w:t>
            </w:r>
            <w:r>
              <w:rPr>
                <w:rFonts w:hint="eastAsia" w:cs="宋体"/>
                <w:color w:val="000000"/>
                <w:kern w:val="0"/>
                <w:sz w:val="24"/>
                <w:szCs w:val="24"/>
              </w:rPr>
              <w:br w:type="textWrapping"/>
            </w:r>
            <w:r>
              <w:rPr>
                <w:rFonts w:hint="eastAsia" w:cs="宋体"/>
                <w:color w:val="000000"/>
                <w:kern w:val="0"/>
                <w:sz w:val="24"/>
                <w:szCs w:val="24"/>
              </w:rPr>
              <w:t>7) 支持病例按多种结算方式进行预测对比，包括床日结算、病组结算、中医结算，并优先展示结算金额最高的结算方式。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auto"/>
            <w:vAlign w:val="center"/>
          </w:tcPr>
          <w:p>
            <w:pPr>
              <w:jc w:val="center"/>
              <w:rPr>
                <w:rFonts w:cs="宋体"/>
                <w:color w:val="000000"/>
                <w:kern w:val="0"/>
                <w:sz w:val="24"/>
                <w:szCs w:val="24"/>
              </w:rPr>
            </w:pPr>
            <w:r>
              <w:rPr>
                <w:rFonts w:hint="eastAsia" w:cs="宋体"/>
                <w:color w:val="000000"/>
                <w:kern w:val="0"/>
                <w:sz w:val="24"/>
                <w:szCs w:val="24"/>
              </w:rPr>
              <w:t>DRG运营分析</w:t>
            </w:r>
          </w:p>
        </w:tc>
        <w:tc>
          <w:tcPr>
            <w:tcW w:w="992" w:type="dxa"/>
            <w:vMerge w:val="restart"/>
            <w:shd w:val="clear" w:color="auto" w:fill="auto"/>
            <w:vAlign w:val="center"/>
          </w:tcPr>
          <w:p>
            <w:pPr>
              <w:jc w:val="center"/>
              <w:rPr>
                <w:rFonts w:cs="宋体"/>
                <w:color w:val="000000"/>
                <w:kern w:val="0"/>
                <w:sz w:val="24"/>
                <w:szCs w:val="24"/>
              </w:rPr>
            </w:pPr>
            <w:r>
              <w:rPr>
                <w:rFonts w:hint="eastAsia" w:cs="宋体"/>
                <w:color w:val="000000"/>
                <w:kern w:val="0"/>
                <w:sz w:val="24"/>
                <w:szCs w:val="24"/>
              </w:rPr>
              <w:t>DRG驾驶舱</w:t>
            </w: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医院DRG整体情况</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展示筛选时间段内全院病例数、总结余、CMI、病组数等DRG核心数据，所有统计图均支持放大和下载。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全院超支结余分析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展示筛选时间段内的超支结余趋势、超支结余科室分布、病例类型分布、高低倍率病例占比趋势，支持下钻。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全院费用构成分析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展示筛选时间段内各费用类型的金额及占比、药占比、耗占比、检查检验占比、医疗服务占比趋势，支持按病例类型选择统计范围。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全院资源使用效率分析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展示筛选时间段内次均费用、次均点数与平均住院日趋势，支持与去年同期比较。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全院病组构成分析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展示筛选时间段内CMI趋势，各RW区间病组分布情况，RW区间支持自定义调整和下钻。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restart"/>
            <w:shd w:val="clear" w:color="auto" w:fill="auto"/>
            <w:vAlign w:val="center"/>
          </w:tcPr>
          <w:p>
            <w:pPr>
              <w:jc w:val="center"/>
              <w:rPr>
                <w:rFonts w:cs="宋体"/>
                <w:color w:val="000000"/>
                <w:kern w:val="0"/>
                <w:sz w:val="24"/>
                <w:szCs w:val="24"/>
              </w:rPr>
            </w:pPr>
            <w:r>
              <w:rPr>
                <w:rFonts w:hint="eastAsia" w:cs="宋体"/>
                <w:color w:val="000000"/>
                <w:kern w:val="0"/>
                <w:sz w:val="24"/>
                <w:szCs w:val="24"/>
              </w:rPr>
              <w:t>科室综合分析</w:t>
            </w:r>
          </w:p>
        </w:tc>
        <w:tc>
          <w:tcPr>
            <w:tcW w:w="1560" w:type="dxa"/>
            <w:shd w:val="clear" w:color="auto" w:fill="auto"/>
            <w:vAlign w:val="center"/>
          </w:tcPr>
          <w:p>
            <w:pPr>
              <w:jc w:val="left"/>
              <w:rPr>
                <w:rFonts w:cs="宋体"/>
                <w:color w:val="000000"/>
                <w:kern w:val="0"/>
                <w:sz w:val="24"/>
                <w:szCs w:val="24"/>
              </w:rPr>
            </w:pPr>
            <w:bookmarkStart w:id="10" w:name="RANGE!C12"/>
            <w:r>
              <w:rPr>
                <w:rFonts w:hint="eastAsia" w:cs="宋体"/>
                <w:color w:val="000000"/>
                <w:kern w:val="0"/>
                <w:sz w:val="24"/>
                <w:szCs w:val="24"/>
              </w:rPr>
              <w:t>科室对比分析</w:t>
            </w:r>
            <w:bookmarkEnd w:id="10"/>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1) 展示科室病例数、结余、病组数、CMI、入组率、药耗占比等相关指标数据对比，支持数据下钻；</w:t>
            </w:r>
            <w:r>
              <w:rPr>
                <w:rFonts w:hint="eastAsia" w:cs="宋体"/>
                <w:color w:val="000000"/>
                <w:kern w:val="0"/>
                <w:sz w:val="24"/>
                <w:szCs w:val="24"/>
              </w:rPr>
              <w:br w:type="textWrapping"/>
            </w:r>
            <w:r>
              <w:rPr>
                <w:rFonts w:hint="eastAsia" w:cs="宋体"/>
                <w:color w:val="000000"/>
                <w:kern w:val="0"/>
                <w:sz w:val="24"/>
                <w:szCs w:val="24"/>
              </w:rPr>
              <w:t>2) 提供按主题进行分析，包括运行指标监控、超支结余、费用构成、出院带药、不合理入院五大主题；</w:t>
            </w:r>
            <w:r>
              <w:rPr>
                <w:rFonts w:hint="eastAsia" w:cs="宋体"/>
                <w:color w:val="000000"/>
                <w:kern w:val="0"/>
                <w:sz w:val="24"/>
                <w:szCs w:val="24"/>
              </w:rPr>
              <w:br w:type="textWrapping"/>
            </w:r>
            <w:r>
              <w:rPr>
                <w:rFonts w:hint="eastAsia" w:cs="宋体"/>
                <w:color w:val="000000"/>
                <w:kern w:val="0"/>
                <w:sz w:val="24"/>
                <w:szCs w:val="24"/>
              </w:rPr>
              <w:t>3) 支持年/季/月筛选和自定义时间区间、病例范围、超支/结余科室筛选；</w:t>
            </w:r>
            <w:r>
              <w:rPr>
                <w:rFonts w:hint="eastAsia" w:cs="宋体"/>
                <w:color w:val="000000"/>
                <w:kern w:val="0"/>
                <w:sz w:val="24"/>
                <w:szCs w:val="24"/>
              </w:rPr>
              <w:br w:type="textWrapping"/>
            </w:r>
            <w:r>
              <w:rPr>
                <w:rFonts w:hint="eastAsia" w:cs="宋体"/>
                <w:color w:val="000000"/>
                <w:kern w:val="0"/>
                <w:sz w:val="24"/>
                <w:szCs w:val="24"/>
              </w:rPr>
              <w:t>4) 支持根据不同用户设置重点关注科室，并能够快速筛选和查看重点科室数据；</w:t>
            </w:r>
            <w:r>
              <w:rPr>
                <w:rFonts w:hint="eastAsia" w:cs="宋体"/>
                <w:color w:val="000000"/>
                <w:kern w:val="0"/>
                <w:sz w:val="24"/>
                <w:szCs w:val="24"/>
              </w:rPr>
              <w:br w:type="textWrapping"/>
            </w:r>
            <w:r>
              <w:rPr>
                <w:rFonts w:hint="eastAsia" w:cs="宋体"/>
                <w:color w:val="000000"/>
                <w:kern w:val="0"/>
                <w:sz w:val="24"/>
                <w:szCs w:val="24"/>
              </w:rPr>
              <w:t>5) 支持运行目标与标杆数据对比，其中标杆数据根据历史数据自动生成，支持自定义修改标杆值，支持快速筛选超标科室；</w:t>
            </w:r>
            <w:r>
              <w:rPr>
                <w:rFonts w:hint="eastAsia" w:cs="宋体"/>
                <w:color w:val="000000"/>
                <w:kern w:val="0"/>
                <w:sz w:val="24"/>
                <w:szCs w:val="24"/>
              </w:rPr>
              <w:br w:type="textWrapping"/>
            </w:r>
            <w:r>
              <w:rPr>
                <w:rFonts w:hint="eastAsia" w:cs="宋体"/>
                <w:color w:val="000000"/>
                <w:kern w:val="0"/>
                <w:sz w:val="24"/>
                <w:szCs w:val="24"/>
              </w:rPr>
              <w:t>6)</w:t>
            </w:r>
            <w:r>
              <w:rPr>
                <w:rFonts w:hint="eastAsia"/>
              </w:rPr>
              <w:t xml:space="preserve"> </w:t>
            </w:r>
            <w:r>
              <w:rPr>
                <w:rFonts w:hint="eastAsia" w:cs="宋体"/>
                <w:color w:val="000000"/>
                <w:kern w:val="0"/>
                <w:sz w:val="24"/>
                <w:szCs w:val="24"/>
              </w:rPr>
              <w:t xml:space="preserve"> 支持二级科室管理，可以按照出院科室、管理科室分布查看和统计数据；</w:t>
            </w:r>
            <w:r>
              <w:rPr>
                <w:rFonts w:hint="eastAsia" w:cs="宋体"/>
                <w:color w:val="000000"/>
                <w:kern w:val="0"/>
                <w:sz w:val="24"/>
                <w:szCs w:val="24"/>
              </w:rPr>
              <w:br w:type="textWrapping"/>
            </w:r>
            <w:r>
              <w:rPr>
                <w:rFonts w:hint="eastAsia" w:cs="宋体"/>
                <w:color w:val="000000"/>
                <w:kern w:val="0"/>
                <w:sz w:val="24"/>
                <w:szCs w:val="24"/>
              </w:rPr>
              <w:t>7) 列表字段支持用户自定义显示与排列，包含表头字段是否显示以及固定列设置，支持查看指标同比，列表数据下载。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科室主页（科室下钻分析）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[单科室下DRG运营数据统计分析]</w:t>
            </w:r>
            <w:r>
              <w:rPr>
                <w:rFonts w:hint="eastAsia" w:cs="宋体"/>
                <w:color w:val="000000"/>
                <w:kern w:val="0"/>
                <w:sz w:val="24"/>
                <w:szCs w:val="24"/>
              </w:rPr>
              <w:br w:type="textWrapping"/>
            </w:r>
            <w:r>
              <w:rPr>
                <w:rFonts w:hint="eastAsia" w:cs="宋体"/>
                <w:color w:val="000000"/>
                <w:kern w:val="0"/>
                <w:sz w:val="24"/>
                <w:szCs w:val="24"/>
              </w:rPr>
              <w:t>1) 总览：支持科室多选，展示科室所选时间段内DRG核心数据概览，包含病例数、CMI、结余、药耗占比、人头人次比、N天再入院、病组构成、平均住院日等；</w:t>
            </w:r>
            <w:r>
              <w:rPr>
                <w:rFonts w:hint="eastAsia" w:cs="宋体"/>
                <w:color w:val="000000"/>
                <w:kern w:val="0"/>
                <w:sz w:val="24"/>
                <w:szCs w:val="24"/>
              </w:rPr>
              <w:br w:type="textWrapping"/>
            </w:r>
            <w:r>
              <w:rPr>
                <w:rFonts w:hint="eastAsia" w:cs="宋体"/>
                <w:color w:val="000000"/>
                <w:kern w:val="0"/>
                <w:sz w:val="24"/>
                <w:szCs w:val="24"/>
              </w:rPr>
              <w:t>2) 超支结余分析：展示科室超支结余/次均结余趋势、超支结余病组分布及趋势、超支结余病例分布及趋势、病例类型分布、高低倍率病例占比趋势；支持下钻；</w:t>
            </w:r>
            <w:r>
              <w:rPr>
                <w:rFonts w:hint="eastAsia" w:cs="宋体"/>
                <w:color w:val="000000"/>
                <w:kern w:val="0"/>
                <w:sz w:val="24"/>
                <w:szCs w:val="24"/>
              </w:rPr>
              <w:br w:type="textWrapping"/>
            </w:r>
            <w:r>
              <w:rPr>
                <w:rFonts w:hint="eastAsia" w:cs="宋体"/>
                <w:color w:val="000000"/>
                <w:kern w:val="0"/>
                <w:sz w:val="24"/>
                <w:szCs w:val="24"/>
              </w:rPr>
              <w:t>3) 费用构成分析：展示科室在各个费用类型的金额及占比，药耗占比趋势，支持按病例类型选择统计范围；</w:t>
            </w:r>
            <w:r>
              <w:rPr>
                <w:rFonts w:hint="eastAsia" w:cs="宋体"/>
                <w:color w:val="000000"/>
                <w:kern w:val="0"/>
                <w:sz w:val="24"/>
                <w:szCs w:val="24"/>
              </w:rPr>
              <w:br w:type="textWrapping"/>
            </w:r>
            <w:r>
              <w:rPr>
                <w:rFonts w:hint="eastAsia" w:cs="宋体"/>
                <w:color w:val="000000"/>
                <w:kern w:val="0"/>
                <w:sz w:val="24"/>
                <w:szCs w:val="24"/>
              </w:rPr>
              <w:t>4) 病组构成分析：通过矩阵象限，分析科室优势病组、劣势病组；支持数据对比与下钻，对不同象限的病组提供分析结论；</w:t>
            </w:r>
            <w:r>
              <w:rPr>
                <w:rFonts w:hint="eastAsia" w:cs="宋体"/>
                <w:color w:val="000000"/>
                <w:kern w:val="0"/>
                <w:sz w:val="24"/>
                <w:szCs w:val="24"/>
              </w:rPr>
              <w:br w:type="textWrapping"/>
            </w:r>
            <w:r>
              <w:rPr>
                <w:rFonts w:hint="eastAsia" w:cs="宋体"/>
                <w:color w:val="000000"/>
                <w:kern w:val="0"/>
                <w:sz w:val="24"/>
                <w:szCs w:val="24"/>
              </w:rPr>
              <w:t>5) 资源使用效率分析：展示科室平均住院日趋势、次均费用趋势、时间消耗指数、费用消耗指数，支持与去年次均费用对比；</w:t>
            </w:r>
            <w:r>
              <w:rPr>
                <w:rFonts w:hint="eastAsia" w:cs="宋体"/>
                <w:color w:val="000000"/>
                <w:kern w:val="0"/>
                <w:sz w:val="24"/>
                <w:szCs w:val="24"/>
              </w:rPr>
              <w:br w:type="textWrapping"/>
            </w:r>
            <w:r>
              <w:rPr>
                <w:rFonts w:hint="eastAsia" w:cs="宋体"/>
                <w:color w:val="000000"/>
                <w:kern w:val="0"/>
                <w:sz w:val="24"/>
                <w:szCs w:val="24"/>
              </w:rPr>
              <w:t>6) 病历质量分析：展示科室编码前后分组不一致病例数趋势、点数差趋势、结余差趋势；</w:t>
            </w:r>
            <w:r>
              <w:rPr>
                <w:rFonts w:hint="eastAsia" w:cs="宋体"/>
                <w:color w:val="000000"/>
                <w:kern w:val="0"/>
                <w:sz w:val="24"/>
                <w:szCs w:val="24"/>
              </w:rPr>
              <w:br w:type="textWrapping"/>
            </w:r>
            <w:r>
              <w:rPr>
                <w:rFonts w:hint="eastAsia" w:cs="宋体"/>
                <w:color w:val="000000"/>
                <w:kern w:val="0"/>
                <w:sz w:val="24"/>
                <w:szCs w:val="24"/>
              </w:rPr>
              <w:t>7) 病组列表：同科室下不同病组DRG运营数据对比，支持下载；</w:t>
            </w:r>
            <w:r>
              <w:rPr>
                <w:rFonts w:hint="eastAsia" w:cs="宋体"/>
                <w:color w:val="000000"/>
                <w:kern w:val="0"/>
                <w:sz w:val="24"/>
                <w:szCs w:val="24"/>
              </w:rPr>
              <w:br w:type="textWrapping"/>
            </w:r>
            <w:r>
              <w:rPr>
                <w:rFonts w:hint="eastAsia" w:cs="宋体"/>
                <w:color w:val="000000"/>
                <w:kern w:val="0"/>
                <w:sz w:val="24"/>
                <w:szCs w:val="24"/>
              </w:rPr>
              <w:t>8) 医疗组列表：同科室下不同医疗组DRG运营数据对比，支持下载；</w:t>
            </w:r>
            <w:r>
              <w:rPr>
                <w:rFonts w:hint="eastAsia" w:cs="宋体"/>
                <w:color w:val="000000"/>
                <w:kern w:val="0"/>
                <w:sz w:val="24"/>
                <w:szCs w:val="24"/>
              </w:rPr>
              <w:br w:type="textWrapping"/>
            </w:r>
            <w:r>
              <w:rPr>
                <w:rFonts w:hint="eastAsia" w:cs="宋体"/>
                <w:color w:val="000000"/>
                <w:kern w:val="0"/>
                <w:sz w:val="24"/>
                <w:szCs w:val="24"/>
              </w:rPr>
              <w:t>9) 医生列表：同科室下不同医生DRG运营数据对比，支持下载；</w:t>
            </w:r>
            <w:r>
              <w:rPr>
                <w:rFonts w:hint="eastAsia" w:cs="宋体"/>
                <w:color w:val="000000"/>
                <w:kern w:val="0"/>
                <w:sz w:val="24"/>
                <w:szCs w:val="24"/>
              </w:rPr>
              <w:br w:type="textWrapping"/>
            </w:r>
            <w:r>
              <w:rPr>
                <w:rFonts w:hint="eastAsia" w:cs="宋体"/>
                <w:color w:val="000000"/>
                <w:kern w:val="0"/>
                <w:sz w:val="24"/>
                <w:szCs w:val="24"/>
              </w:rPr>
              <w:t>10) 病例列表：展示科室所选时间段内所有病例数据，支持按医疗组、病组、医生筛选、查看病例详情、模拟分组，支持表格数据下载。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restart"/>
            <w:shd w:val="clear" w:color="auto" w:fill="auto"/>
            <w:vAlign w:val="center"/>
          </w:tcPr>
          <w:p>
            <w:pPr>
              <w:jc w:val="center"/>
              <w:rPr>
                <w:rFonts w:cs="宋体"/>
                <w:color w:val="000000"/>
                <w:kern w:val="0"/>
                <w:sz w:val="24"/>
                <w:szCs w:val="24"/>
              </w:rPr>
            </w:pPr>
            <w:r>
              <w:rPr>
                <w:rFonts w:hint="eastAsia" w:cs="宋体"/>
                <w:color w:val="000000"/>
                <w:kern w:val="0"/>
                <w:sz w:val="24"/>
                <w:szCs w:val="24"/>
              </w:rPr>
              <w:t>病组综合分析</w:t>
            </w: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病组对比分析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1) 展示各DRG病组病例数、结余、RW、药耗占比、时间消耗指数、费用消耗指数等相关指标数据对比，支持下钻；</w:t>
            </w:r>
            <w:r>
              <w:rPr>
                <w:rFonts w:hint="eastAsia" w:cs="宋体"/>
                <w:color w:val="000000"/>
                <w:kern w:val="0"/>
                <w:sz w:val="24"/>
                <w:szCs w:val="24"/>
              </w:rPr>
              <w:br w:type="textWrapping"/>
            </w:r>
            <w:r>
              <w:rPr>
                <w:rFonts w:hint="eastAsia" w:cs="宋体"/>
                <w:color w:val="000000"/>
                <w:kern w:val="0"/>
                <w:sz w:val="24"/>
                <w:szCs w:val="24"/>
              </w:rPr>
              <w:t>2) 支持按主题进行分析，包括运行指标监控、超支结余、费用构成、RW区间分布，其中RW区间支持自定义设置；</w:t>
            </w:r>
            <w:r>
              <w:rPr>
                <w:rFonts w:hint="eastAsia" w:cs="宋体"/>
                <w:color w:val="000000"/>
                <w:kern w:val="0"/>
                <w:sz w:val="24"/>
                <w:szCs w:val="24"/>
              </w:rPr>
              <w:br w:type="textWrapping"/>
            </w:r>
            <w:r>
              <w:rPr>
                <w:rFonts w:hint="eastAsia" w:cs="宋体"/>
                <w:color w:val="000000"/>
                <w:kern w:val="0"/>
                <w:sz w:val="24"/>
                <w:szCs w:val="24"/>
              </w:rPr>
              <w:t>3) 支持年/季/月筛选和自定义时间区间、病例范围、超支/结余科室筛选；</w:t>
            </w:r>
            <w:r>
              <w:rPr>
                <w:rFonts w:hint="eastAsia" w:cs="宋体"/>
                <w:color w:val="000000"/>
                <w:kern w:val="0"/>
                <w:sz w:val="24"/>
                <w:szCs w:val="24"/>
              </w:rPr>
              <w:br w:type="textWrapping"/>
            </w:r>
            <w:r>
              <w:rPr>
                <w:rFonts w:hint="eastAsia" w:cs="宋体"/>
                <w:color w:val="000000"/>
                <w:kern w:val="0"/>
                <w:sz w:val="24"/>
                <w:szCs w:val="24"/>
              </w:rPr>
              <w:t>4) 支持运行目标与标杆数据对比，其中标杆数据根据历史数据自动生成，支持自定义修改标杆值，支持快速筛选超标病组；</w:t>
            </w:r>
            <w:r>
              <w:rPr>
                <w:rFonts w:hint="eastAsia" w:cs="宋体"/>
                <w:color w:val="000000"/>
                <w:kern w:val="0"/>
                <w:sz w:val="24"/>
                <w:szCs w:val="24"/>
              </w:rPr>
              <w:br w:type="textWrapping"/>
            </w:r>
            <w:r>
              <w:rPr>
                <w:rFonts w:hint="eastAsia" w:cs="宋体"/>
                <w:color w:val="000000"/>
                <w:kern w:val="0"/>
                <w:sz w:val="24"/>
                <w:szCs w:val="24"/>
              </w:rPr>
              <w:t>5) 列表字段支持用户自定义显示与排列，包含表头字段是否显示以及固定列设置，支持查看指标同比，列表数据下载；</w:t>
            </w:r>
            <w:r>
              <w:rPr>
                <w:rFonts w:hint="eastAsia" w:cs="宋体"/>
                <w:color w:val="000000"/>
                <w:kern w:val="0"/>
                <w:sz w:val="24"/>
                <w:szCs w:val="24"/>
              </w:rPr>
              <w:br w:type="textWrapping"/>
            </w:r>
            <w:r>
              <w:rPr>
                <w:rFonts w:hint="eastAsia" w:cs="宋体"/>
                <w:color w:val="000000"/>
                <w:kern w:val="0"/>
                <w:sz w:val="24"/>
                <w:szCs w:val="24"/>
              </w:rPr>
              <w:t>6) 支持根据不同用户设置重点关注病组，并能够快速筛选和查看重点病组数据。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病组主页（病组下钻分析）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[单病组下DRG运营数据统计分析]</w:t>
            </w:r>
            <w:r>
              <w:rPr>
                <w:rFonts w:hint="eastAsia" w:cs="宋体"/>
                <w:color w:val="000000"/>
                <w:kern w:val="0"/>
                <w:sz w:val="24"/>
                <w:szCs w:val="24"/>
              </w:rPr>
              <w:br w:type="textWrapping"/>
            </w:r>
            <w:r>
              <w:rPr>
                <w:rFonts w:hint="eastAsia" w:cs="宋体"/>
                <w:color w:val="000000"/>
                <w:kern w:val="0"/>
                <w:sz w:val="24"/>
                <w:szCs w:val="24"/>
              </w:rPr>
              <w:t>1) 总览：支持病组多选，展示病组在所选时间段内DRG核心数据概览，包含总病例数、RW、结余、药耗占比、病组构成、平均住院日等；</w:t>
            </w:r>
            <w:r>
              <w:rPr>
                <w:rFonts w:hint="eastAsia" w:cs="宋体"/>
                <w:color w:val="000000"/>
                <w:kern w:val="0"/>
                <w:sz w:val="24"/>
                <w:szCs w:val="24"/>
              </w:rPr>
              <w:br w:type="textWrapping"/>
            </w:r>
            <w:r>
              <w:rPr>
                <w:rFonts w:hint="eastAsia" w:cs="宋体"/>
                <w:color w:val="000000"/>
                <w:kern w:val="0"/>
                <w:sz w:val="24"/>
                <w:szCs w:val="24"/>
              </w:rPr>
              <w:t>2) 超支结余分析：展示病组超支结余/次均结余趋势、超支结余病例分布及趋势、病例类型分布、高低倍率病例占比趋势；支持下钻；</w:t>
            </w:r>
            <w:r>
              <w:rPr>
                <w:rFonts w:hint="eastAsia" w:cs="宋体"/>
                <w:color w:val="000000"/>
                <w:kern w:val="0"/>
                <w:sz w:val="24"/>
                <w:szCs w:val="24"/>
              </w:rPr>
              <w:br w:type="textWrapping"/>
            </w:r>
            <w:r>
              <w:rPr>
                <w:rFonts w:hint="eastAsia" w:cs="宋体"/>
                <w:color w:val="000000"/>
                <w:kern w:val="0"/>
                <w:sz w:val="24"/>
                <w:szCs w:val="24"/>
              </w:rPr>
              <w:t>3) 费用构成分析：展示病组各个费用类型的金额、占比及超支影响率，药耗占比趋势，支持按病例类型选择统计范围；</w:t>
            </w:r>
            <w:r>
              <w:rPr>
                <w:rFonts w:hint="eastAsia" w:cs="宋体"/>
                <w:color w:val="000000"/>
                <w:kern w:val="0"/>
                <w:sz w:val="24"/>
                <w:szCs w:val="24"/>
              </w:rPr>
              <w:br w:type="textWrapping"/>
            </w:r>
            <w:r>
              <w:rPr>
                <w:rFonts w:hint="eastAsia" w:cs="宋体"/>
                <w:color w:val="000000"/>
                <w:kern w:val="0"/>
                <w:sz w:val="24"/>
                <w:szCs w:val="24"/>
              </w:rPr>
              <w:t>4) 资源使用效率分析：展示病组平均住院日趋势、次均费用趋势、时间消耗指数、费用消耗指数；</w:t>
            </w:r>
            <w:r>
              <w:rPr>
                <w:rFonts w:hint="eastAsia" w:cs="宋体"/>
                <w:color w:val="000000"/>
                <w:kern w:val="0"/>
                <w:sz w:val="24"/>
                <w:szCs w:val="24"/>
              </w:rPr>
              <w:br w:type="textWrapping"/>
            </w:r>
            <w:r>
              <w:rPr>
                <w:rFonts w:hint="eastAsia" w:cs="宋体"/>
                <w:color w:val="000000"/>
                <w:kern w:val="0"/>
                <w:sz w:val="24"/>
                <w:szCs w:val="24"/>
              </w:rPr>
              <w:t>5) 科室列表：同病组下不同科室DRG运营数据对比，支持下载；</w:t>
            </w:r>
            <w:r>
              <w:rPr>
                <w:rFonts w:hint="eastAsia" w:cs="宋体"/>
                <w:color w:val="000000"/>
                <w:kern w:val="0"/>
                <w:sz w:val="24"/>
                <w:szCs w:val="24"/>
              </w:rPr>
              <w:br w:type="textWrapping"/>
            </w:r>
            <w:r>
              <w:rPr>
                <w:rFonts w:hint="eastAsia" w:cs="宋体"/>
                <w:color w:val="000000"/>
                <w:kern w:val="0"/>
                <w:sz w:val="24"/>
                <w:szCs w:val="24"/>
              </w:rPr>
              <w:t>6) 医疗组列表：同病组下不同医疗组DRG运营数据对比，支持下载；</w:t>
            </w:r>
            <w:r>
              <w:rPr>
                <w:rFonts w:hint="eastAsia" w:cs="宋体"/>
                <w:color w:val="000000"/>
                <w:kern w:val="0"/>
                <w:sz w:val="24"/>
                <w:szCs w:val="24"/>
              </w:rPr>
              <w:br w:type="textWrapping"/>
            </w:r>
            <w:r>
              <w:rPr>
                <w:rFonts w:hint="eastAsia" w:cs="宋体"/>
                <w:color w:val="000000"/>
                <w:kern w:val="0"/>
                <w:sz w:val="24"/>
                <w:szCs w:val="24"/>
              </w:rPr>
              <w:t>7) 病例列表：所选病组所选时间段内所有病例数据，支持筛选、查看病例详情、模拟分组、下载。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restart"/>
            <w:shd w:val="clear" w:color="auto" w:fill="auto"/>
            <w:vAlign w:val="center"/>
          </w:tcPr>
          <w:p>
            <w:pPr>
              <w:jc w:val="center"/>
              <w:rPr>
                <w:rFonts w:cs="宋体"/>
                <w:color w:val="000000"/>
                <w:kern w:val="0"/>
                <w:sz w:val="24"/>
                <w:szCs w:val="24"/>
              </w:rPr>
            </w:pPr>
            <w:r>
              <w:rPr>
                <w:rFonts w:hint="eastAsia" w:cs="宋体"/>
                <w:color w:val="000000"/>
                <w:kern w:val="0"/>
                <w:sz w:val="24"/>
                <w:szCs w:val="24"/>
              </w:rPr>
              <w:t>医疗组综合分析</w:t>
            </w: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医疗组对比分析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1) 展示医疗组病例数、结余、病组数、CMI、入组率、药耗占比等DRG相关指标数据对比，支持数据下钻；</w:t>
            </w:r>
            <w:r>
              <w:rPr>
                <w:rFonts w:hint="eastAsia" w:cs="宋体"/>
                <w:color w:val="000000"/>
                <w:kern w:val="0"/>
                <w:sz w:val="24"/>
                <w:szCs w:val="24"/>
              </w:rPr>
              <w:br w:type="textWrapping"/>
            </w:r>
            <w:r>
              <w:rPr>
                <w:rFonts w:hint="eastAsia" w:cs="宋体"/>
                <w:color w:val="000000"/>
                <w:kern w:val="0"/>
                <w:sz w:val="24"/>
                <w:szCs w:val="24"/>
              </w:rPr>
              <w:t>2) 支持快捷筛选，包括超支医疗组、结余医疗组、环比结余增加、减少等，支持年/季/月筛选和自定义时间区间、病例范围筛选；</w:t>
            </w:r>
            <w:r>
              <w:rPr>
                <w:rFonts w:hint="eastAsia" w:cs="宋体"/>
                <w:color w:val="000000"/>
                <w:kern w:val="0"/>
                <w:sz w:val="24"/>
                <w:szCs w:val="24"/>
              </w:rPr>
              <w:br w:type="textWrapping"/>
            </w:r>
            <w:r>
              <w:rPr>
                <w:rFonts w:hint="eastAsia" w:cs="宋体"/>
                <w:color w:val="000000"/>
                <w:kern w:val="0"/>
                <w:sz w:val="24"/>
                <w:szCs w:val="24"/>
              </w:rPr>
              <w:t>3) 支持根据不同用户设置重点关注科室，并能够快速筛选和查看重点科室数据；</w:t>
            </w:r>
            <w:r>
              <w:rPr>
                <w:rFonts w:hint="eastAsia" w:cs="宋体"/>
                <w:color w:val="000000"/>
                <w:kern w:val="0"/>
                <w:sz w:val="24"/>
                <w:szCs w:val="24"/>
              </w:rPr>
              <w:br w:type="textWrapping"/>
            </w:r>
            <w:r>
              <w:rPr>
                <w:rFonts w:hint="eastAsia" w:cs="宋体"/>
                <w:color w:val="000000"/>
                <w:kern w:val="0"/>
                <w:sz w:val="24"/>
                <w:szCs w:val="24"/>
              </w:rPr>
              <w:t>4) 列表字段支持用户自定义显示与排列，包含表头字段是否显示以及固定列设置，支持查看指标同比，列表数据下载。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医疗组主页（医疗组下钻分析）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[单医疗组下DRG运营数据统计分析]</w:t>
            </w:r>
            <w:r>
              <w:rPr>
                <w:rFonts w:hint="eastAsia" w:cs="宋体"/>
                <w:color w:val="000000"/>
                <w:kern w:val="0"/>
                <w:sz w:val="24"/>
                <w:szCs w:val="24"/>
              </w:rPr>
              <w:br w:type="textWrapping"/>
            </w:r>
            <w:r>
              <w:rPr>
                <w:rFonts w:hint="eastAsia" w:cs="宋体"/>
                <w:color w:val="000000"/>
                <w:kern w:val="0"/>
                <w:sz w:val="24"/>
                <w:szCs w:val="24"/>
              </w:rPr>
              <w:t>1) 总览：支持医疗组多选，展示医疗组在所选时间段内DRG核心数据概览，包含病例数、CMI、总权重、结余、药耗占比、病组构成、平均住院日等；</w:t>
            </w:r>
            <w:r>
              <w:rPr>
                <w:rFonts w:hint="eastAsia" w:cs="宋体"/>
                <w:color w:val="000000"/>
                <w:kern w:val="0"/>
                <w:sz w:val="24"/>
                <w:szCs w:val="24"/>
              </w:rPr>
              <w:br w:type="textWrapping"/>
            </w:r>
            <w:r>
              <w:rPr>
                <w:rFonts w:hint="eastAsia" w:cs="宋体"/>
                <w:color w:val="000000"/>
                <w:kern w:val="0"/>
                <w:sz w:val="24"/>
                <w:szCs w:val="24"/>
              </w:rPr>
              <w:t>2) 超支结余分析：展示医疗组超支结余/次均结余趋势、超支结余病组分布及趋势、超支结余病例分布及趋势、病例类型分布、高低倍率病例占比趋势；支持下钻；</w:t>
            </w:r>
            <w:r>
              <w:rPr>
                <w:rFonts w:hint="eastAsia" w:cs="宋体"/>
                <w:color w:val="000000"/>
                <w:kern w:val="0"/>
                <w:sz w:val="24"/>
                <w:szCs w:val="24"/>
              </w:rPr>
              <w:br w:type="textWrapping"/>
            </w:r>
            <w:r>
              <w:rPr>
                <w:rFonts w:hint="eastAsia" w:cs="宋体"/>
                <w:color w:val="000000"/>
                <w:kern w:val="0"/>
                <w:sz w:val="24"/>
                <w:szCs w:val="24"/>
              </w:rPr>
              <w:t>3) 费用构成分析：展示医疗组各个费用类型的金额及占比，药耗占比趋势，支持按病例类型选择统计范围；</w:t>
            </w:r>
            <w:r>
              <w:rPr>
                <w:rFonts w:hint="eastAsia" w:cs="宋体"/>
                <w:color w:val="000000"/>
                <w:kern w:val="0"/>
                <w:sz w:val="24"/>
                <w:szCs w:val="24"/>
              </w:rPr>
              <w:br w:type="textWrapping"/>
            </w:r>
            <w:r>
              <w:rPr>
                <w:rFonts w:hint="eastAsia" w:cs="宋体"/>
                <w:color w:val="000000"/>
                <w:kern w:val="0"/>
                <w:sz w:val="24"/>
                <w:szCs w:val="24"/>
              </w:rPr>
              <w:t>4) 病组构成分析：通过矩阵象限，分析所选医疗组优势病组、劣势病组；支持数据对比与下钻，对不同象限的病组提供分析结论；</w:t>
            </w:r>
            <w:r>
              <w:rPr>
                <w:rFonts w:hint="eastAsia" w:cs="宋体"/>
                <w:color w:val="000000"/>
                <w:kern w:val="0"/>
                <w:sz w:val="24"/>
                <w:szCs w:val="24"/>
              </w:rPr>
              <w:br w:type="textWrapping"/>
            </w:r>
            <w:r>
              <w:rPr>
                <w:rFonts w:hint="eastAsia" w:cs="宋体"/>
                <w:color w:val="000000"/>
                <w:kern w:val="0"/>
                <w:sz w:val="24"/>
                <w:szCs w:val="24"/>
              </w:rPr>
              <w:t>5) 资源使用效率分析：展示医疗组平均住院日趋势、次均费用趋势、时间消耗指数、费用消耗指数；</w:t>
            </w:r>
            <w:r>
              <w:rPr>
                <w:rFonts w:hint="eastAsia" w:cs="宋体"/>
                <w:color w:val="000000"/>
                <w:kern w:val="0"/>
                <w:sz w:val="24"/>
                <w:szCs w:val="24"/>
              </w:rPr>
              <w:br w:type="textWrapping"/>
            </w:r>
            <w:r>
              <w:rPr>
                <w:rFonts w:hint="eastAsia" w:cs="宋体"/>
                <w:color w:val="000000"/>
                <w:kern w:val="0"/>
                <w:sz w:val="24"/>
                <w:szCs w:val="24"/>
              </w:rPr>
              <w:t>6) 病组列表：同医疗组下不同病组DRG运营数据对比，支持下载；</w:t>
            </w:r>
            <w:r>
              <w:rPr>
                <w:rFonts w:hint="eastAsia" w:cs="宋体"/>
                <w:color w:val="000000"/>
                <w:kern w:val="0"/>
                <w:sz w:val="24"/>
                <w:szCs w:val="24"/>
              </w:rPr>
              <w:br w:type="textWrapping"/>
            </w:r>
            <w:r>
              <w:rPr>
                <w:rFonts w:hint="eastAsia" w:cs="宋体"/>
                <w:color w:val="000000"/>
                <w:kern w:val="0"/>
                <w:sz w:val="24"/>
                <w:szCs w:val="24"/>
              </w:rPr>
              <w:t>7) 医生列表：同医疗组下不同医生DRG运营数据对比，支持下载；</w:t>
            </w:r>
            <w:r>
              <w:rPr>
                <w:rFonts w:hint="eastAsia" w:cs="宋体"/>
                <w:color w:val="000000"/>
                <w:kern w:val="0"/>
                <w:sz w:val="24"/>
                <w:szCs w:val="24"/>
              </w:rPr>
              <w:br w:type="textWrapping"/>
            </w:r>
            <w:r>
              <w:rPr>
                <w:rFonts w:hint="eastAsia" w:cs="宋体"/>
                <w:color w:val="000000"/>
                <w:kern w:val="0"/>
                <w:sz w:val="24"/>
                <w:szCs w:val="24"/>
              </w:rPr>
              <w:t>8) 病例列表：所选医疗组所选时间段内所有病例数据，支持筛选、查看病例详情、模拟分组、下载。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2552" w:type="dxa"/>
            <w:gridSpan w:val="2"/>
            <w:shd w:val="clear" w:color="auto" w:fill="auto"/>
            <w:vAlign w:val="center"/>
          </w:tcPr>
          <w:p>
            <w:pPr>
              <w:jc w:val="center"/>
              <w:rPr>
                <w:rFonts w:cs="宋体"/>
                <w:color w:val="000000"/>
                <w:kern w:val="0"/>
                <w:sz w:val="24"/>
                <w:szCs w:val="24"/>
              </w:rPr>
            </w:pPr>
            <w:r>
              <w:rPr>
                <w:rFonts w:hint="eastAsia" w:cs="宋体"/>
                <w:color w:val="000000"/>
                <w:kern w:val="0"/>
                <w:sz w:val="24"/>
                <w:szCs w:val="24"/>
              </w:rPr>
              <w:t>医生综合对比分析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1) 展示医生病例数、结余、CMI、次均费用、总点数、人头人次比、病组数、高低倍率病例占比等DRG相关指标数据对比，支持数据下钻；</w:t>
            </w:r>
            <w:r>
              <w:rPr>
                <w:rFonts w:hint="eastAsia" w:cs="宋体"/>
                <w:color w:val="000000"/>
                <w:kern w:val="0"/>
                <w:sz w:val="24"/>
                <w:szCs w:val="24"/>
              </w:rPr>
              <w:br w:type="textWrapping"/>
            </w:r>
            <w:r>
              <w:rPr>
                <w:rFonts w:hint="eastAsia" w:cs="宋体"/>
                <w:color w:val="000000"/>
                <w:kern w:val="0"/>
                <w:sz w:val="24"/>
                <w:szCs w:val="24"/>
              </w:rPr>
              <w:t>2) 支持快捷筛选，包括超支医生、结余医生、环比结余增加、减少、高低倍率病例占比高/低于全院平均等；支持年/季/月筛选和自定义时间区间、病例范围筛选、按医疗组筛选病例；支持模糊搜索医生；</w:t>
            </w:r>
            <w:r>
              <w:rPr>
                <w:rFonts w:hint="eastAsia" w:cs="宋体"/>
                <w:color w:val="000000"/>
                <w:kern w:val="0"/>
                <w:sz w:val="24"/>
                <w:szCs w:val="24"/>
              </w:rPr>
              <w:br w:type="textWrapping"/>
            </w:r>
            <w:r>
              <w:rPr>
                <w:rFonts w:hint="eastAsia" w:cs="宋体"/>
                <w:color w:val="000000"/>
                <w:kern w:val="0"/>
                <w:sz w:val="24"/>
                <w:szCs w:val="24"/>
              </w:rPr>
              <w:t>3) 列表字段支持用户自定义显示与排列，包含表头字段是否显示以及固定列设置，列表数据下载。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restart"/>
            <w:shd w:val="clear" w:color="auto" w:fill="auto"/>
            <w:vAlign w:val="center"/>
          </w:tcPr>
          <w:p>
            <w:pPr>
              <w:jc w:val="center"/>
              <w:rPr>
                <w:rFonts w:cs="宋体"/>
                <w:color w:val="000000"/>
                <w:kern w:val="0"/>
                <w:sz w:val="24"/>
                <w:szCs w:val="24"/>
              </w:rPr>
            </w:pPr>
            <w:r>
              <w:rPr>
                <w:rFonts w:hint="eastAsia" w:cs="宋体"/>
                <w:color w:val="000000"/>
                <w:kern w:val="0"/>
                <w:sz w:val="24"/>
                <w:szCs w:val="24"/>
              </w:rPr>
              <w:t>专题分析</w:t>
            </w: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费用分摊分析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[根据患者在各临床开单科室产生的费用占比，将DRG结余按比例分摊统计分析]</w:t>
            </w:r>
            <w:r>
              <w:rPr>
                <w:rFonts w:hint="eastAsia" w:cs="宋体"/>
                <w:color w:val="000000"/>
                <w:kern w:val="0"/>
                <w:sz w:val="24"/>
                <w:szCs w:val="24"/>
              </w:rPr>
              <w:br w:type="textWrapping"/>
            </w:r>
            <w:r>
              <w:rPr>
                <w:rFonts w:hint="eastAsia" w:cs="宋体"/>
                <w:color w:val="000000"/>
                <w:kern w:val="0"/>
                <w:sz w:val="24"/>
                <w:szCs w:val="24"/>
              </w:rPr>
              <w:t>1) 展示按出院科室与按费用产生科室结余对比；</w:t>
            </w:r>
            <w:r>
              <w:rPr>
                <w:rFonts w:hint="eastAsia" w:cs="宋体"/>
                <w:color w:val="000000"/>
                <w:kern w:val="0"/>
                <w:sz w:val="24"/>
                <w:szCs w:val="24"/>
              </w:rPr>
              <w:br w:type="textWrapping"/>
            </w:r>
            <w:r>
              <w:rPr>
                <w:rFonts w:hint="eastAsia" w:cs="宋体"/>
                <w:color w:val="000000"/>
                <w:kern w:val="0"/>
                <w:sz w:val="24"/>
                <w:szCs w:val="24"/>
              </w:rPr>
              <w:t>2) 支持查看产生费用分摊病例明细，及病例在各科室的费用情况，支持下载；</w:t>
            </w:r>
            <w:r>
              <w:rPr>
                <w:rFonts w:hint="eastAsia" w:cs="宋体"/>
                <w:color w:val="000000"/>
                <w:kern w:val="0"/>
                <w:sz w:val="24"/>
                <w:szCs w:val="24"/>
              </w:rPr>
              <w:br w:type="textWrapping"/>
            </w:r>
            <w:r>
              <w:rPr>
                <w:rFonts w:hint="eastAsia" w:cs="宋体"/>
                <w:color w:val="000000"/>
                <w:kern w:val="0"/>
                <w:sz w:val="24"/>
                <w:szCs w:val="24"/>
              </w:rPr>
              <w:t>3) 支持按时间、科室、病例范围等筛选，支持表格按不同字段排序。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学科发展分析-学科覆盖度分析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展示各MDC中医院病组/病例相对地区全部病组的覆盖度、各MDC医院病组/病例占比（覆盖度），以此反映医院学科广度，支持数据下载。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学科发展分析-科室评价</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通过矩阵象限，分析在医保DRG下相对优势的科室、劣势的科室；支持指标组合维度切换、原点自定义；支持数据下钻与下载。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学科发展分析-病组评价</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通过矩阵象限，分析在医保DRG下医院的优势病组、劣势病组；支持指标组合维度切换；支持病组范围自定义，支持数据下钻与下载。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病例性质分析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1) 展示各个统筹区、各个医保类型的病例数量及比例；</w:t>
            </w:r>
            <w:r>
              <w:rPr>
                <w:rFonts w:hint="eastAsia" w:cs="宋体"/>
                <w:color w:val="000000"/>
                <w:kern w:val="0"/>
                <w:sz w:val="24"/>
                <w:szCs w:val="24"/>
              </w:rPr>
              <w:br w:type="textWrapping"/>
            </w:r>
            <w:r>
              <w:rPr>
                <w:rFonts w:hint="eastAsia" w:cs="宋体"/>
                <w:color w:val="000000"/>
                <w:kern w:val="0"/>
                <w:sz w:val="24"/>
                <w:szCs w:val="24"/>
              </w:rPr>
              <w:t>2) 支持按照统筹区、医保类型分析全院及科室的核心指标，包括病例数、医疗总费用、次均费用、结余、平均住院日、CMI、药占比、耗占比、医技占比等；</w:t>
            </w:r>
            <w:r>
              <w:rPr>
                <w:rFonts w:hint="eastAsia" w:cs="宋体"/>
                <w:color w:val="000000"/>
                <w:kern w:val="0"/>
                <w:sz w:val="24"/>
                <w:szCs w:val="24"/>
              </w:rPr>
              <w:br w:type="textWrapping"/>
            </w:r>
            <w:r>
              <w:rPr>
                <w:rFonts w:hint="eastAsia" w:cs="宋体"/>
                <w:color w:val="000000"/>
                <w:kern w:val="0"/>
                <w:sz w:val="24"/>
                <w:szCs w:val="24"/>
              </w:rPr>
              <w:t>3) 支持表格数据排序和下载。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2552" w:type="dxa"/>
            <w:gridSpan w:val="2"/>
            <w:shd w:val="clear" w:color="auto" w:fill="auto"/>
            <w:vAlign w:val="center"/>
          </w:tcPr>
          <w:p>
            <w:pPr>
              <w:jc w:val="center"/>
              <w:rPr>
                <w:rFonts w:cs="宋体"/>
                <w:color w:val="000000"/>
                <w:kern w:val="0"/>
                <w:sz w:val="24"/>
                <w:szCs w:val="24"/>
              </w:rPr>
            </w:pPr>
            <w:r>
              <w:rPr>
                <w:rFonts w:hint="eastAsia" w:cs="宋体"/>
                <w:color w:val="000000"/>
                <w:kern w:val="0"/>
                <w:sz w:val="24"/>
                <w:szCs w:val="24"/>
              </w:rPr>
              <w:t>病例数据综合查询与下载</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1) 展示病例明细数据，支持查看详情，包含DRG分组、诊断/手术、费用占比及明细等信息；</w:t>
            </w:r>
            <w:r>
              <w:rPr>
                <w:rFonts w:hint="eastAsia" w:cs="宋体"/>
                <w:color w:val="000000"/>
                <w:kern w:val="0"/>
                <w:sz w:val="24"/>
                <w:szCs w:val="24"/>
              </w:rPr>
              <w:br w:type="textWrapping"/>
            </w:r>
            <w:r>
              <w:rPr>
                <w:rFonts w:hint="eastAsia" w:cs="宋体"/>
                <w:color w:val="000000"/>
                <w:kern w:val="0"/>
                <w:sz w:val="24"/>
                <w:szCs w:val="24"/>
              </w:rPr>
              <w:t>2) 支持按病例类型、15天再入院、科室、结余范围等条件组合筛选；支持按住院号、患者姓名、病案号、主诊主手等模糊搜索病例；</w:t>
            </w:r>
            <w:r>
              <w:rPr>
                <w:rFonts w:hint="eastAsia" w:cs="宋体"/>
                <w:color w:val="000000"/>
                <w:kern w:val="0"/>
                <w:sz w:val="24"/>
                <w:szCs w:val="24"/>
              </w:rPr>
              <w:br w:type="textWrapping"/>
            </w:r>
            <w:r>
              <w:rPr>
                <w:rFonts w:hint="eastAsia" w:cs="宋体"/>
                <w:color w:val="000000"/>
                <w:kern w:val="0"/>
                <w:sz w:val="24"/>
                <w:szCs w:val="24"/>
              </w:rPr>
              <w:t>3) 支持表格数据排序和筛选，支持15天再入院及其上次关联病例的数据下载；</w:t>
            </w:r>
            <w:r>
              <w:rPr>
                <w:rFonts w:hint="eastAsia" w:cs="宋体"/>
                <w:color w:val="000000"/>
                <w:kern w:val="0"/>
                <w:sz w:val="24"/>
                <w:szCs w:val="24"/>
              </w:rPr>
              <w:br w:type="textWrapping"/>
            </w:r>
            <w:r>
              <w:rPr>
                <w:rFonts w:hint="eastAsia" w:cs="宋体"/>
                <w:color w:val="000000"/>
                <w:kern w:val="0"/>
                <w:sz w:val="24"/>
                <w:szCs w:val="24"/>
              </w:rPr>
              <w:t>4) 支持大数据模拟分组，通过调整主诊断、次诊断、主手术、次手术进行模拟分组；</w:t>
            </w:r>
            <w:r>
              <w:rPr>
                <w:rFonts w:hint="eastAsia" w:cs="宋体"/>
                <w:color w:val="000000"/>
                <w:kern w:val="0"/>
                <w:sz w:val="24"/>
                <w:szCs w:val="24"/>
              </w:rPr>
              <w:br w:type="textWrapping"/>
            </w:r>
            <w:r>
              <w:rPr>
                <w:rFonts w:hint="eastAsia" w:cs="宋体"/>
                <w:color w:val="000000"/>
                <w:kern w:val="0"/>
                <w:sz w:val="24"/>
                <w:szCs w:val="24"/>
              </w:rPr>
              <w:t>5) 支持病例按多种结算方式进行预测对比，包括床日结算、病组结算、中医结算，并优先展示点数最高的结算方式。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2552" w:type="dxa"/>
            <w:gridSpan w:val="2"/>
            <w:shd w:val="clear" w:color="auto" w:fill="auto"/>
            <w:vAlign w:val="center"/>
          </w:tcPr>
          <w:p>
            <w:pPr>
              <w:jc w:val="center"/>
              <w:rPr>
                <w:rFonts w:cs="宋体"/>
                <w:color w:val="000000"/>
                <w:kern w:val="0"/>
                <w:sz w:val="24"/>
                <w:szCs w:val="24"/>
              </w:rPr>
            </w:pPr>
            <w:r>
              <w:rPr>
                <w:rFonts w:hint="eastAsia" w:cs="宋体"/>
                <w:color w:val="000000"/>
                <w:kern w:val="0"/>
                <w:sz w:val="24"/>
                <w:szCs w:val="24"/>
              </w:rPr>
              <w:t>指标综合查询与下载</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1) 提供各个主题的指标下载，包括医疗服务能力、费用控制、DRG结算指标、费用控制等；</w:t>
            </w:r>
            <w:r>
              <w:rPr>
                <w:rFonts w:hint="eastAsia" w:cs="宋体"/>
                <w:color w:val="000000"/>
                <w:kern w:val="0"/>
                <w:sz w:val="24"/>
                <w:szCs w:val="24"/>
              </w:rPr>
              <w:br w:type="textWrapping"/>
            </w:r>
            <w:r>
              <w:rPr>
                <w:rFonts w:hint="eastAsia" w:cs="宋体"/>
                <w:color w:val="000000"/>
                <w:kern w:val="0"/>
                <w:sz w:val="24"/>
                <w:szCs w:val="24"/>
              </w:rPr>
              <w:t>2) 支持指标自定义选择数据范围、时间范围、导出维度（全院/科室/病组等）；</w:t>
            </w:r>
            <w:r>
              <w:rPr>
                <w:rFonts w:hint="eastAsia" w:cs="宋体"/>
                <w:color w:val="000000"/>
                <w:kern w:val="0"/>
                <w:sz w:val="24"/>
                <w:szCs w:val="24"/>
              </w:rPr>
              <w:br w:type="textWrapping"/>
            </w:r>
            <w:r>
              <w:rPr>
                <w:rFonts w:hint="eastAsia" w:cs="宋体"/>
                <w:color w:val="000000"/>
                <w:kern w:val="0"/>
                <w:sz w:val="24"/>
                <w:szCs w:val="24"/>
              </w:rPr>
              <w:t>3) 支持保存指标报表模板，方便同一报表重复下载；</w:t>
            </w:r>
            <w:r>
              <w:rPr>
                <w:rFonts w:hint="eastAsia" w:cs="宋体"/>
                <w:color w:val="000000"/>
                <w:kern w:val="0"/>
                <w:sz w:val="24"/>
                <w:szCs w:val="24"/>
              </w:rPr>
              <w:br w:type="textWrapping"/>
            </w:r>
            <w:r>
              <w:rPr>
                <w:rFonts w:hint="eastAsia" w:cs="宋体"/>
                <w:color w:val="000000"/>
                <w:kern w:val="0"/>
                <w:sz w:val="24"/>
                <w:szCs w:val="24"/>
              </w:rPr>
              <w:t>4) 支持导出DRG系统点击量统计指标，维度支持全院、科室、操作工号。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auto"/>
            <w:vAlign w:val="center"/>
          </w:tcPr>
          <w:p>
            <w:pPr>
              <w:jc w:val="left"/>
              <w:rPr>
                <w:rFonts w:cs="宋体"/>
                <w:color w:val="000000"/>
                <w:kern w:val="0"/>
                <w:sz w:val="24"/>
                <w:szCs w:val="24"/>
              </w:rPr>
            </w:pPr>
            <w:r>
              <w:rPr>
                <w:rFonts w:hint="eastAsia" w:cs="宋体"/>
                <w:color w:val="000000"/>
                <w:kern w:val="0"/>
                <w:sz w:val="24"/>
                <w:szCs w:val="24"/>
              </w:rPr>
              <w:t>医保结算管理</w:t>
            </w:r>
          </w:p>
        </w:tc>
        <w:tc>
          <w:tcPr>
            <w:tcW w:w="2552" w:type="dxa"/>
            <w:gridSpan w:val="2"/>
            <w:shd w:val="clear" w:color="auto" w:fill="auto"/>
            <w:vAlign w:val="center"/>
          </w:tcPr>
          <w:p>
            <w:pPr>
              <w:jc w:val="center"/>
              <w:rPr>
                <w:rFonts w:cs="宋体"/>
                <w:color w:val="000000"/>
                <w:kern w:val="0"/>
                <w:sz w:val="24"/>
                <w:szCs w:val="24"/>
              </w:rPr>
            </w:pPr>
            <w:r>
              <w:rPr>
                <w:rFonts w:hint="eastAsia" w:cs="宋体"/>
                <w:color w:val="000000"/>
                <w:kern w:val="0"/>
                <w:sz w:val="24"/>
                <w:szCs w:val="24"/>
              </w:rPr>
              <w:t>结算导入管理</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1) 支持导入导入医保局下发的月度/年度结算单，支持导入后异常数据的手动处理，导入后系统以导入数据为准进行分析；</w:t>
            </w:r>
            <w:r>
              <w:rPr>
                <w:rFonts w:hint="eastAsia" w:cs="宋体"/>
                <w:color w:val="000000"/>
                <w:kern w:val="0"/>
                <w:sz w:val="24"/>
                <w:szCs w:val="24"/>
              </w:rPr>
              <w:br w:type="textWrapping"/>
            </w:r>
            <w:r>
              <w:rPr>
                <w:rFonts w:hint="eastAsia" w:cs="宋体"/>
                <w:color w:val="000000"/>
                <w:kern w:val="0"/>
                <w:sz w:val="24"/>
                <w:szCs w:val="24"/>
              </w:rPr>
              <w:t>2) 支持根据不同统筹区灵活设置点值；</w:t>
            </w:r>
            <w:r>
              <w:rPr>
                <w:rFonts w:hint="eastAsia" w:cs="宋体"/>
                <w:color w:val="000000"/>
                <w:kern w:val="0"/>
                <w:sz w:val="24"/>
                <w:szCs w:val="24"/>
              </w:rPr>
              <w:br w:type="textWrapping"/>
            </w:r>
            <w:r>
              <w:rPr>
                <w:rFonts w:hint="eastAsia" w:cs="宋体"/>
                <w:color w:val="000000"/>
                <w:kern w:val="0"/>
                <w:sz w:val="24"/>
                <w:szCs w:val="24"/>
              </w:rPr>
              <w:t>3) 支持根据中位数、均值或自定义等方式录入预测点费；</w:t>
            </w:r>
            <w:r>
              <w:rPr>
                <w:rFonts w:hint="eastAsia" w:cs="宋体"/>
                <w:color w:val="000000"/>
                <w:kern w:val="0"/>
                <w:sz w:val="24"/>
                <w:szCs w:val="24"/>
              </w:rPr>
              <w:br w:type="textWrapping"/>
            </w:r>
            <w:r>
              <w:rPr>
                <w:rFonts w:hint="eastAsia" w:cs="宋体"/>
                <w:color w:val="000000"/>
                <w:kern w:val="0"/>
                <w:sz w:val="24"/>
                <w:szCs w:val="24"/>
              </w:rPr>
              <w:t>4) 支持查看不同月份、年份点费差异和对比。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vAlign w:val="center"/>
          </w:tcPr>
          <w:p>
            <w:pPr>
              <w:jc w:val="left"/>
              <w:rPr>
                <w:rFonts w:cs="宋体"/>
                <w:color w:val="000000"/>
                <w:kern w:val="0"/>
                <w:sz w:val="24"/>
                <w:szCs w:val="24"/>
              </w:rPr>
            </w:pPr>
          </w:p>
        </w:tc>
        <w:tc>
          <w:tcPr>
            <w:tcW w:w="992" w:type="dxa"/>
            <w:vMerge w:val="restart"/>
            <w:shd w:val="clear" w:color="auto" w:fill="auto"/>
            <w:vAlign w:val="center"/>
          </w:tcPr>
          <w:p>
            <w:pPr>
              <w:jc w:val="center"/>
              <w:rPr>
                <w:rFonts w:cs="宋体"/>
                <w:color w:val="000000"/>
                <w:kern w:val="0"/>
                <w:sz w:val="24"/>
                <w:szCs w:val="24"/>
              </w:rPr>
            </w:pPr>
            <w:r>
              <w:rPr>
                <w:rFonts w:hint="eastAsia" w:cs="宋体"/>
                <w:color w:val="000000"/>
                <w:kern w:val="0"/>
                <w:sz w:val="24"/>
                <w:szCs w:val="24"/>
              </w:rPr>
              <w:t>DRG结算核对</w:t>
            </w: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重点病例分组核对</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1) 支持按分组不一致、含特殊药品耗材、是否已查阅、院内已申诉、病例类型、特殊结算病例等条件筛选，可快速定位重点病例；</w:t>
            </w:r>
            <w:r>
              <w:rPr>
                <w:rFonts w:hint="eastAsia" w:cs="宋体"/>
                <w:color w:val="000000"/>
                <w:kern w:val="0"/>
                <w:sz w:val="24"/>
                <w:szCs w:val="24"/>
              </w:rPr>
              <w:br w:type="textWrapping"/>
            </w:r>
            <w:r>
              <w:rPr>
                <w:rFonts w:hint="eastAsia" w:cs="宋体"/>
                <w:color w:val="000000"/>
                <w:kern w:val="0"/>
                <w:sz w:val="24"/>
                <w:szCs w:val="24"/>
              </w:rPr>
              <w:t>2) 支持查看病例DRG预分组与医保结算分组对比，支持查看诊断/手术、费用明细、病历文书等数据，用于核对分组，判断是否需要申诉；</w:t>
            </w:r>
            <w:r>
              <w:rPr>
                <w:rFonts w:hint="eastAsia" w:cs="宋体"/>
                <w:color w:val="000000"/>
                <w:kern w:val="0"/>
                <w:sz w:val="24"/>
                <w:szCs w:val="24"/>
              </w:rPr>
              <w:br w:type="textWrapping"/>
            </w:r>
            <w:r>
              <w:rPr>
                <w:rFonts w:hint="eastAsia" w:cs="宋体"/>
                <w:color w:val="000000"/>
                <w:kern w:val="0"/>
                <w:sz w:val="24"/>
                <w:szCs w:val="24"/>
              </w:rPr>
              <w:t>3) 支持大数据模拟分组，通过调整主诊断、次诊断、主手术、次手术进行模拟分组；</w:t>
            </w:r>
            <w:r>
              <w:rPr>
                <w:rFonts w:hint="eastAsia" w:cs="宋体"/>
                <w:color w:val="000000"/>
                <w:kern w:val="0"/>
                <w:sz w:val="24"/>
                <w:szCs w:val="24"/>
              </w:rPr>
              <w:br w:type="textWrapping"/>
            </w:r>
            <w:r>
              <w:rPr>
                <w:rFonts w:hint="eastAsia" w:cs="宋体"/>
                <w:color w:val="000000"/>
                <w:kern w:val="0"/>
                <w:sz w:val="24"/>
                <w:szCs w:val="24"/>
              </w:rPr>
              <w:t>4) 支持按科室统计超支结余，表格字段用户自定义显示与排列，包含表头字段是否显示以及固定列设置，支持列表数据下载；</w:t>
            </w:r>
            <w:r>
              <w:rPr>
                <w:rFonts w:hint="eastAsia" w:cs="宋体"/>
                <w:color w:val="000000"/>
                <w:kern w:val="0"/>
                <w:sz w:val="24"/>
                <w:szCs w:val="24"/>
              </w:rPr>
              <w:br w:type="textWrapping"/>
            </w:r>
            <w:r>
              <w:rPr>
                <w:rFonts w:hint="eastAsia" w:cs="宋体"/>
                <w:color w:val="000000"/>
                <w:kern w:val="0"/>
                <w:sz w:val="24"/>
                <w:szCs w:val="24"/>
              </w:rPr>
              <w:t>5) 提供医保分组与预测分组一致率的统计。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shd w:val="clear" w:color="auto" w:fill="auto"/>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病例申诉</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1) 支持病例申诉流程，支持医生填写申诉资料及上传图片，支持医保办对申诉进行修改、确认操作；</w:t>
            </w:r>
            <w:r>
              <w:rPr>
                <w:rFonts w:hint="eastAsia" w:cs="宋体"/>
                <w:color w:val="000000"/>
                <w:kern w:val="0"/>
                <w:sz w:val="24"/>
                <w:szCs w:val="24"/>
              </w:rPr>
              <w:br w:type="textWrapping"/>
            </w:r>
            <w:r>
              <w:rPr>
                <w:rFonts w:hint="eastAsia" w:cs="宋体"/>
                <w:color w:val="000000"/>
                <w:kern w:val="0"/>
                <w:sz w:val="24"/>
                <w:szCs w:val="24"/>
              </w:rPr>
              <w:t>2) 支持查看与下载病例申诉汇总；</w:t>
            </w:r>
            <w:r>
              <w:rPr>
                <w:rFonts w:hint="eastAsia" w:cs="宋体"/>
                <w:color w:val="000000"/>
                <w:kern w:val="0"/>
                <w:sz w:val="24"/>
                <w:szCs w:val="24"/>
              </w:rPr>
              <w:br w:type="textWrapping"/>
            </w:r>
            <w:r>
              <w:rPr>
                <w:rFonts w:hint="eastAsia" w:cs="宋体"/>
                <w:color w:val="000000"/>
                <w:kern w:val="0"/>
                <w:sz w:val="24"/>
                <w:szCs w:val="24"/>
              </w:rPr>
              <w:t>3) 申诉反馈：支持查看申诉前后分组数据对比。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shd w:val="clear" w:color="auto" w:fill="auto"/>
            <w:vAlign w:val="center"/>
          </w:tcPr>
          <w:p>
            <w:pPr>
              <w:jc w:val="center"/>
              <w:rPr>
                <w:rFonts w:cs="宋体"/>
                <w:color w:val="000000"/>
                <w:kern w:val="0"/>
                <w:sz w:val="24"/>
                <w:szCs w:val="24"/>
              </w:rPr>
            </w:pPr>
            <w:r>
              <w:rPr>
                <w:rFonts w:hint="eastAsia" w:cs="宋体"/>
                <w:color w:val="000000"/>
                <w:kern w:val="0"/>
                <w:sz w:val="24"/>
                <w:szCs w:val="24"/>
              </w:rPr>
              <w:t>系统管理</w:t>
            </w:r>
          </w:p>
        </w:tc>
        <w:tc>
          <w:tcPr>
            <w:tcW w:w="992" w:type="dxa"/>
            <w:vMerge w:val="restart"/>
            <w:shd w:val="clear" w:color="auto" w:fill="auto"/>
            <w:vAlign w:val="center"/>
          </w:tcPr>
          <w:p>
            <w:pPr>
              <w:jc w:val="center"/>
              <w:rPr>
                <w:rFonts w:cs="宋体"/>
                <w:color w:val="000000"/>
                <w:kern w:val="0"/>
                <w:sz w:val="24"/>
                <w:szCs w:val="24"/>
              </w:rPr>
            </w:pPr>
            <w:r>
              <w:rPr>
                <w:rFonts w:hint="eastAsia" w:cs="宋体"/>
                <w:color w:val="000000"/>
                <w:kern w:val="0"/>
                <w:sz w:val="24"/>
                <w:szCs w:val="24"/>
              </w:rPr>
              <w:t>系统设置</w:t>
            </w: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费用构成规则设置</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支持自定义设置费用分类，系统根据该分类进行费用相关指标的统计和分析。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风险审核规则</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支持自定义设置费用异常、不合理入院、再入院、体检入院等预警病例的条件。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结算单导入设置</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支持结算导入字段映射和处理。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标杆设置</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支持自定义设置病组和科室的标杆值。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事中费用预警设置</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支持自定义高倍预警、低倍预警、超支风险三类费用预警的规则与生效范围。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病例详情设置</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支持自定义病例详情控费进度条的展示形式，以及详情页的字段信息、指标展示。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vAlign w:val="center"/>
          </w:tcPr>
          <w:p>
            <w:pPr>
              <w:jc w:val="left"/>
              <w:rPr>
                <w:rFonts w:cs="宋体"/>
                <w:color w:val="000000"/>
                <w:kern w:val="0"/>
                <w:sz w:val="24"/>
                <w:szCs w:val="24"/>
              </w:rPr>
            </w:pP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特殊结算方式设置</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支持自定义事中监测优先按点数最高预测、优先按病组预测、优先按床日预测等，开关按床日结算预测和中医预测结算。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restart"/>
            <w:shd w:val="clear" w:color="auto" w:fill="auto"/>
            <w:vAlign w:val="center"/>
          </w:tcPr>
          <w:p>
            <w:pPr>
              <w:jc w:val="left"/>
              <w:rPr>
                <w:rFonts w:cs="宋体"/>
                <w:color w:val="000000"/>
                <w:kern w:val="0"/>
                <w:sz w:val="24"/>
                <w:szCs w:val="24"/>
              </w:rPr>
            </w:pPr>
            <w:r>
              <w:rPr>
                <w:rFonts w:hint="eastAsia" w:cs="宋体"/>
                <w:color w:val="000000"/>
                <w:kern w:val="0"/>
                <w:sz w:val="24"/>
                <w:szCs w:val="24"/>
              </w:rPr>
              <w:t>账号权限管理</w:t>
            </w:r>
          </w:p>
        </w:tc>
        <w:tc>
          <w:tcPr>
            <w:tcW w:w="1560"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管理科室设置</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支持按出院科室设置大科室，满足医院二级科室管理。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left"/>
              <w:rPr>
                <w:rFonts w:cs="宋体"/>
                <w:color w:val="000000"/>
                <w:kern w:val="0"/>
                <w:sz w:val="24"/>
                <w:szCs w:val="24"/>
              </w:rPr>
            </w:pPr>
          </w:p>
        </w:tc>
        <w:tc>
          <w:tcPr>
            <w:tcW w:w="992" w:type="dxa"/>
            <w:vMerge w:val="continue"/>
            <w:shd w:val="clear" w:color="auto" w:fill="auto"/>
            <w:vAlign w:val="center"/>
          </w:tcPr>
          <w:p>
            <w:pPr>
              <w:jc w:val="left"/>
              <w:rPr>
                <w:rFonts w:cs="宋体"/>
                <w:color w:val="000000"/>
                <w:kern w:val="0"/>
                <w:sz w:val="24"/>
                <w:szCs w:val="24"/>
              </w:rPr>
            </w:pPr>
          </w:p>
        </w:tc>
        <w:tc>
          <w:tcPr>
            <w:tcW w:w="1560" w:type="dxa"/>
            <w:shd w:val="clear" w:color="auto" w:fill="auto"/>
            <w:vAlign w:val="center"/>
          </w:tcPr>
          <w:p>
            <w:pPr>
              <w:jc w:val="left"/>
              <w:rPr>
                <w:rFonts w:cs="宋体"/>
                <w:kern w:val="0"/>
                <w:sz w:val="24"/>
                <w:szCs w:val="24"/>
              </w:rPr>
            </w:pPr>
            <w:r>
              <w:rPr>
                <w:rFonts w:hint="eastAsia" w:cs="宋体"/>
                <w:kern w:val="0"/>
                <w:sz w:val="24"/>
                <w:szCs w:val="24"/>
              </w:rPr>
              <w:t>角色与数据权限</w:t>
            </w:r>
          </w:p>
        </w:tc>
        <w:tc>
          <w:tcPr>
            <w:tcW w:w="6378" w:type="dxa"/>
            <w:shd w:val="clear" w:color="auto" w:fill="auto"/>
            <w:vAlign w:val="center"/>
          </w:tcPr>
          <w:p>
            <w:pPr>
              <w:jc w:val="left"/>
              <w:rPr>
                <w:rFonts w:cs="宋体"/>
                <w:color w:val="000000"/>
                <w:kern w:val="0"/>
                <w:sz w:val="24"/>
                <w:szCs w:val="24"/>
              </w:rPr>
            </w:pPr>
            <w:r>
              <w:rPr>
                <w:rFonts w:hint="eastAsia" w:cs="宋体"/>
                <w:color w:val="000000"/>
                <w:kern w:val="0"/>
                <w:sz w:val="24"/>
                <w:szCs w:val="24"/>
              </w:rPr>
              <w:t>支持根据医院需要，按照院级、科级、医生不同角色设置菜单和数据权限。</w:t>
            </w:r>
          </w:p>
        </w:tc>
      </w:tr>
      <w:bookmarkEnd w:id="9"/>
    </w:tbl>
    <w:p>
      <w:pPr>
        <w:pStyle w:val="4"/>
        <w:numPr>
          <w:ilvl w:val="1"/>
          <w:numId w:val="0"/>
        </w:numPr>
        <w:ind w:leftChars="0"/>
        <w:rPr>
          <w:rFonts w:ascii="Times New Roman" w:hAnsi="Times New Roman" w:eastAsia="宋体"/>
        </w:rPr>
      </w:pPr>
      <w:bookmarkStart w:id="11" w:name="_Toc164082236"/>
      <w:bookmarkStart w:id="12" w:name="_Toc166750125"/>
      <w:r>
        <w:rPr>
          <w:rFonts w:hint="eastAsia" w:ascii="Times New Roman" w:hAnsi="Times New Roman" w:eastAsia="宋体"/>
          <w:lang w:val="en-US" w:eastAsia="zh-CN"/>
        </w:rPr>
        <w:t>3、</w:t>
      </w:r>
      <w:r>
        <w:rPr>
          <w:rFonts w:hint="eastAsia" w:ascii="Times New Roman" w:hAnsi="Times New Roman" w:eastAsia="宋体"/>
        </w:rPr>
        <w:t>病案首页质控</w:t>
      </w:r>
      <w:bookmarkEnd w:id="11"/>
      <w:bookmarkEnd w:id="12"/>
    </w:p>
    <w:tbl>
      <w:tblPr>
        <w:tblStyle w:val="36"/>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991"/>
        <w:gridCol w:w="1550"/>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vAlign w:val="center"/>
          </w:tcPr>
          <w:p>
            <w:pPr>
              <w:spacing w:line="264" w:lineRule="auto"/>
              <w:jc w:val="center"/>
              <w:rPr>
                <w:rFonts w:cs="宋体"/>
                <w:b/>
                <w:bCs/>
                <w:kern w:val="0"/>
                <w:sz w:val="24"/>
                <w:szCs w:val="24"/>
              </w:rPr>
            </w:pPr>
            <w:r>
              <w:rPr>
                <w:rFonts w:hint="eastAsia" w:cs="宋体"/>
                <w:b/>
                <w:bCs/>
                <w:kern w:val="0"/>
                <w:sz w:val="24"/>
                <w:szCs w:val="24"/>
              </w:rPr>
              <w:t>大类</w:t>
            </w:r>
          </w:p>
        </w:tc>
        <w:tc>
          <w:tcPr>
            <w:tcW w:w="992" w:type="dxa"/>
            <w:shd w:val="clear" w:color="auto" w:fill="auto"/>
            <w:vAlign w:val="center"/>
          </w:tcPr>
          <w:p>
            <w:pPr>
              <w:spacing w:line="264" w:lineRule="auto"/>
              <w:jc w:val="center"/>
              <w:rPr>
                <w:rFonts w:cs="宋体"/>
                <w:b/>
                <w:bCs/>
                <w:kern w:val="0"/>
                <w:sz w:val="24"/>
                <w:szCs w:val="24"/>
              </w:rPr>
            </w:pPr>
            <w:r>
              <w:rPr>
                <w:rFonts w:hint="eastAsia" w:cs="宋体"/>
                <w:b/>
                <w:bCs/>
                <w:kern w:val="0"/>
                <w:sz w:val="24"/>
                <w:szCs w:val="24"/>
              </w:rPr>
              <w:t>模块</w:t>
            </w:r>
          </w:p>
        </w:tc>
        <w:tc>
          <w:tcPr>
            <w:tcW w:w="1560" w:type="dxa"/>
            <w:shd w:val="clear" w:color="auto" w:fill="auto"/>
            <w:vAlign w:val="center"/>
          </w:tcPr>
          <w:p>
            <w:pPr>
              <w:spacing w:line="264" w:lineRule="auto"/>
              <w:jc w:val="center"/>
              <w:rPr>
                <w:rFonts w:cs="宋体"/>
                <w:b/>
                <w:bCs/>
                <w:kern w:val="0"/>
                <w:sz w:val="24"/>
                <w:szCs w:val="24"/>
              </w:rPr>
            </w:pPr>
            <w:r>
              <w:rPr>
                <w:rFonts w:hint="eastAsia" w:cs="宋体"/>
                <w:b/>
                <w:bCs/>
                <w:kern w:val="0"/>
                <w:sz w:val="24"/>
                <w:szCs w:val="24"/>
              </w:rPr>
              <w:t>功能点</w:t>
            </w:r>
          </w:p>
        </w:tc>
        <w:tc>
          <w:tcPr>
            <w:tcW w:w="6378" w:type="dxa"/>
            <w:shd w:val="clear" w:color="auto" w:fill="auto"/>
            <w:vAlign w:val="center"/>
          </w:tcPr>
          <w:p>
            <w:pPr>
              <w:spacing w:line="264" w:lineRule="auto"/>
              <w:jc w:val="center"/>
              <w:rPr>
                <w:rFonts w:cs="宋体"/>
                <w:b/>
                <w:bCs/>
                <w:kern w:val="0"/>
                <w:sz w:val="24"/>
                <w:szCs w:val="24"/>
              </w:rPr>
            </w:pPr>
            <w:r>
              <w:rPr>
                <w:rFonts w:hint="eastAsia" w:cs="宋体"/>
                <w:b/>
                <w:bCs/>
                <w:kern w:val="0"/>
                <w:sz w:val="24"/>
                <w:szCs w:val="24"/>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Merge w:val="restart"/>
            <w:vAlign w:val="center"/>
          </w:tcPr>
          <w:p>
            <w:pPr>
              <w:spacing w:line="264" w:lineRule="auto"/>
              <w:jc w:val="center"/>
              <w:rPr>
                <w:rFonts w:cs="宋体"/>
                <w:kern w:val="0"/>
                <w:sz w:val="24"/>
                <w:szCs w:val="24"/>
              </w:rPr>
            </w:pPr>
            <w:r>
              <w:rPr>
                <w:rFonts w:hint="eastAsia" w:cs="宋体"/>
                <w:kern w:val="0"/>
                <w:sz w:val="24"/>
                <w:szCs w:val="24"/>
              </w:rPr>
              <w:t>病案首页质控</w:t>
            </w:r>
          </w:p>
        </w:tc>
        <w:tc>
          <w:tcPr>
            <w:tcW w:w="992" w:type="dxa"/>
            <w:vMerge w:val="restart"/>
            <w:shd w:val="clear" w:color="auto" w:fill="auto"/>
            <w:vAlign w:val="center"/>
          </w:tcPr>
          <w:p>
            <w:pPr>
              <w:spacing w:line="264" w:lineRule="auto"/>
              <w:jc w:val="center"/>
              <w:rPr>
                <w:rFonts w:cs="宋体"/>
                <w:kern w:val="0"/>
                <w:sz w:val="24"/>
                <w:szCs w:val="24"/>
              </w:rPr>
            </w:pPr>
            <w:r>
              <w:rPr>
                <w:rFonts w:hint="eastAsia" w:cs="宋体"/>
                <w:kern w:val="0"/>
                <w:sz w:val="24"/>
                <w:szCs w:val="24"/>
              </w:rPr>
              <w:t xml:space="preserve">第三方嵌入 </w:t>
            </w: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医生端实时质控</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1) 支持在院内电子病历系统中，集成调用病案质控页面；</w:t>
            </w:r>
            <w:r>
              <w:rPr>
                <w:rFonts w:hint="eastAsia" w:cs="宋体"/>
                <w:kern w:val="0"/>
                <w:sz w:val="24"/>
                <w:szCs w:val="24"/>
              </w:rPr>
              <w:br w:type="textWrapping"/>
            </w:r>
            <w:r>
              <w:rPr>
                <w:rFonts w:hint="eastAsia" w:cs="宋体"/>
                <w:kern w:val="0"/>
                <w:sz w:val="24"/>
                <w:szCs w:val="24"/>
              </w:rPr>
              <w:t>2) 支持实时查看单份病例的DRG预测分组信息、质控结果信息；</w:t>
            </w:r>
            <w:r>
              <w:rPr>
                <w:rFonts w:hint="eastAsia" w:cs="宋体"/>
                <w:kern w:val="0"/>
                <w:sz w:val="24"/>
                <w:szCs w:val="24"/>
              </w:rPr>
              <w:br w:type="textWrapping"/>
            </w:r>
            <w:r>
              <w:rPr>
                <w:rFonts w:hint="eastAsia" w:cs="宋体"/>
                <w:kern w:val="0"/>
                <w:sz w:val="24"/>
                <w:szCs w:val="24"/>
              </w:rPr>
              <w:t>3) 支持查看本系统内批注并进行回复。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continue"/>
            <w:vAlign w:val="center"/>
          </w:tcPr>
          <w:p>
            <w:pPr>
              <w:spacing w:line="264" w:lineRule="auto"/>
              <w:jc w:val="left"/>
              <w:rPr>
                <w:rFonts w:cs="宋体"/>
                <w:kern w:val="0"/>
                <w:sz w:val="24"/>
                <w:szCs w:val="24"/>
              </w:rPr>
            </w:pP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病案端实时质控</w:t>
            </w:r>
          </w:p>
        </w:tc>
        <w:tc>
          <w:tcPr>
            <w:tcW w:w="6378" w:type="dxa"/>
            <w:shd w:val="clear" w:color="auto" w:fill="auto"/>
            <w:vAlign w:val="center"/>
          </w:tcPr>
          <w:p>
            <w:pPr>
              <w:numPr>
                <w:ilvl w:val="0"/>
                <w:numId w:val="4"/>
              </w:numPr>
              <w:spacing w:line="264" w:lineRule="auto"/>
              <w:jc w:val="left"/>
              <w:rPr>
                <w:rFonts w:cs="宋体"/>
                <w:kern w:val="0"/>
                <w:sz w:val="24"/>
                <w:szCs w:val="24"/>
              </w:rPr>
            </w:pPr>
            <w:r>
              <w:rPr>
                <w:rFonts w:hint="eastAsia" w:cs="宋体"/>
                <w:kern w:val="0"/>
                <w:sz w:val="24"/>
                <w:szCs w:val="24"/>
              </w:rPr>
              <w:t>支持在院内病案管理系统中，集成调用病案质控页面；</w:t>
            </w:r>
            <w:r>
              <w:rPr>
                <w:rFonts w:hint="eastAsia" w:cs="宋体"/>
                <w:kern w:val="0"/>
                <w:sz w:val="24"/>
                <w:szCs w:val="24"/>
              </w:rPr>
              <w:br w:type="textWrapping"/>
            </w:r>
            <w:r>
              <w:rPr>
                <w:rFonts w:hint="eastAsia" w:cs="宋体"/>
                <w:kern w:val="0"/>
                <w:sz w:val="24"/>
                <w:szCs w:val="24"/>
              </w:rPr>
              <w:t>2) 支持实时查看单份病例的DRG预测分组信息、质控结果信息、查看费用明细；</w:t>
            </w:r>
            <w:r>
              <w:rPr>
                <w:rFonts w:hint="eastAsia" w:cs="宋体"/>
                <w:kern w:val="0"/>
                <w:sz w:val="24"/>
                <w:szCs w:val="24"/>
              </w:rPr>
              <w:br w:type="textWrapping"/>
            </w:r>
            <w:r>
              <w:rPr>
                <w:rFonts w:hint="eastAsia" w:cs="宋体"/>
                <w:kern w:val="0"/>
                <w:sz w:val="24"/>
                <w:szCs w:val="24"/>
              </w:rPr>
              <w:t>3) 支持查看本系统内批注并进行回复；</w:t>
            </w:r>
            <w:r>
              <w:rPr>
                <w:rFonts w:hint="eastAsia" w:cs="宋体"/>
                <w:kern w:val="0"/>
                <w:sz w:val="24"/>
                <w:szCs w:val="24"/>
              </w:rPr>
              <w:br w:type="textWrapping"/>
            </w:r>
            <w:r>
              <w:rPr>
                <w:rFonts w:hint="eastAsia" w:cs="宋体"/>
                <w:kern w:val="0"/>
                <w:sz w:val="24"/>
                <w:szCs w:val="24"/>
              </w:rPr>
              <w:t>4) 支持通过调整主诊断/主手术进行模拟分组；</w:t>
            </w:r>
            <w:r>
              <w:rPr>
                <w:rFonts w:hint="eastAsia" w:cs="宋体"/>
                <w:kern w:val="0"/>
                <w:sz w:val="24"/>
                <w:szCs w:val="24"/>
              </w:rPr>
              <w:br w:type="textWrapping"/>
            </w:r>
            <w:r>
              <w:rPr>
                <w:rFonts w:hint="eastAsia" w:cs="宋体"/>
                <w:kern w:val="0"/>
                <w:sz w:val="24"/>
                <w:szCs w:val="24"/>
              </w:rPr>
              <w:t>5) 支持查看与临床诊断不一致，可查看临床诊断与病案编码的对比信息。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2552" w:type="dxa"/>
            <w:gridSpan w:val="2"/>
            <w:shd w:val="clear" w:color="auto" w:fill="auto"/>
            <w:vAlign w:val="center"/>
          </w:tcPr>
          <w:p>
            <w:pPr>
              <w:spacing w:line="264" w:lineRule="auto"/>
              <w:jc w:val="center"/>
              <w:rPr>
                <w:rFonts w:cs="宋体"/>
                <w:kern w:val="0"/>
                <w:sz w:val="24"/>
                <w:szCs w:val="24"/>
              </w:rPr>
            </w:pPr>
            <w:r>
              <w:rPr>
                <w:rFonts w:hint="eastAsia" w:cs="宋体"/>
                <w:kern w:val="0"/>
                <w:sz w:val="24"/>
                <w:szCs w:val="24"/>
              </w:rPr>
              <w:t>首页问题检测</w:t>
            </w:r>
          </w:p>
        </w:tc>
        <w:tc>
          <w:tcPr>
            <w:tcW w:w="6378" w:type="dxa"/>
            <w:shd w:val="clear" w:color="auto" w:fill="auto"/>
            <w:vAlign w:val="center"/>
          </w:tcPr>
          <w:p>
            <w:pPr>
              <w:numPr>
                <w:ilvl w:val="0"/>
                <w:numId w:val="5"/>
              </w:numPr>
              <w:spacing w:line="264" w:lineRule="auto"/>
              <w:ind w:left="40"/>
              <w:jc w:val="left"/>
              <w:rPr>
                <w:rFonts w:cs="宋体"/>
                <w:kern w:val="0"/>
                <w:sz w:val="24"/>
                <w:szCs w:val="24"/>
              </w:rPr>
            </w:pPr>
            <w:r>
              <w:rPr>
                <w:rFonts w:hint="eastAsia" w:cs="宋体"/>
                <w:kern w:val="0"/>
                <w:sz w:val="24"/>
                <w:szCs w:val="24"/>
              </w:rPr>
              <w:t>支持按编码员、出院科室、病例范围、病组类型、病案工作筛选、15天再入院进行病例筛选，支持按出院日期、录入日期统计筛选时间段内以上病例。</w:t>
            </w:r>
          </w:p>
          <w:p>
            <w:pPr>
              <w:numPr>
                <w:ilvl w:val="0"/>
                <w:numId w:val="5"/>
              </w:numPr>
              <w:spacing w:line="264" w:lineRule="auto"/>
              <w:ind w:left="40"/>
              <w:jc w:val="left"/>
              <w:rPr>
                <w:rFonts w:cs="宋体"/>
                <w:kern w:val="0"/>
                <w:sz w:val="24"/>
                <w:szCs w:val="24"/>
              </w:rPr>
            </w:pPr>
            <w:r>
              <w:rPr>
                <w:rFonts w:hint="eastAsia" w:cs="宋体"/>
                <w:kern w:val="0"/>
                <w:sz w:val="24"/>
                <w:szCs w:val="24"/>
              </w:rPr>
              <w:t>支持按病案号、住院号、患者姓名、DRG分组、诊断、手术进行搜索。</w:t>
            </w:r>
          </w:p>
          <w:p>
            <w:pPr>
              <w:numPr>
                <w:ilvl w:val="0"/>
                <w:numId w:val="5"/>
              </w:numPr>
              <w:spacing w:line="264" w:lineRule="auto"/>
              <w:ind w:left="40"/>
              <w:jc w:val="left"/>
              <w:rPr>
                <w:rFonts w:cs="宋体"/>
                <w:kern w:val="0"/>
                <w:sz w:val="24"/>
                <w:szCs w:val="24"/>
              </w:rPr>
            </w:pPr>
            <w:r>
              <w:rPr>
                <w:rFonts w:hint="eastAsia" w:cs="宋体"/>
                <w:kern w:val="0"/>
                <w:sz w:val="24"/>
                <w:szCs w:val="24"/>
              </w:rPr>
              <w:t>支持按重点问题病案、一般问题病案、优质病案、全部质检病案查看对应病例，包含每份病例的DRG预测分组信息、费用信息、质控结果信息、诊断手术信息、批注信息等；支持对于入组异常患者展示入组解析；支持打开病案首页详情查看具体信息；支持按病案工作内容进行筛选，包含批注情况、质控结果处理情况、病案已读状态的维度</w:t>
            </w:r>
          </w:p>
          <w:p>
            <w:pPr>
              <w:numPr>
                <w:ilvl w:val="0"/>
                <w:numId w:val="5"/>
              </w:numPr>
              <w:spacing w:line="264" w:lineRule="auto"/>
              <w:ind w:left="40"/>
              <w:jc w:val="left"/>
              <w:rPr>
                <w:rFonts w:cs="宋体"/>
                <w:kern w:val="0"/>
                <w:sz w:val="24"/>
                <w:szCs w:val="24"/>
              </w:rPr>
            </w:pPr>
            <w:r>
              <w:rPr>
                <w:rFonts w:hint="eastAsia"/>
                <w:sz w:val="24"/>
                <w:szCs w:val="24"/>
              </w:rPr>
              <w:t>对于入组异常的患者展示入组解析，如未入组和歧义组的患者</w:t>
            </w:r>
          </w:p>
          <w:p>
            <w:pPr>
              <w:numPr>
                <w:ilvl w:val="0"/>
                <w:numId w:val="5"/>
              </w:numPr>
              <w:spacing w:line="264" w:lineRule="auto"/>
              <w:ind w:left="40"/>
              <w:jc w:val="left"/>
              <w:rPr>
                <w:rFonts w:cs="宋体"/>
                <w:kern w:val="0"/>
                <w:sz w:val="24"/>
                <w:szCs w:val="24"/>
              </w:rPr>
            </w:pPr>
            <w:r>
              <w:rPr>
                <w:rFonts w:hint="eastAsia" w:cs="宋体"/>
                <w:kern w:val="0"/>
                <w:sz w:val="24"/>
                <w:szCs w:val="24"/>
              </w:rPr>
              <w:t>支持医疗总费用查看，包括DRG医疗总费用、结算金额、地区病组均费、本院病组标准均费的分布情况；支持按收费类型查看项目明细；</w:t>
            </w:r>
          </w:p>
          <w:p>
            <w:pPr>
              <w:numPr>
                <w:ilvl w:val="0"/>
                <w:numId w:val="5"/>
              </w:numPr>
              <w:spacing w:line="264" w:lineRule="auto"/>
              <w:ind w:left="40"/>
              <w:jc w:val="left"/>
              <w:rPr>
                <w:rFonts w:cs="宋体"/>
                <w:kern w:val="0"/>
                <w:sz w:val="24"/>
                <w:szCs w:val="24"/>
              </w:rPr>
            </w:pPr>
            <w:r>
              <w:rPr>
                <w:rFonts w:hint="eastAsia" w:cs="宋体"/>
                <w:kern w:val="0"/>
                <w:sz w:val="24"/>
                <w:szCs w:val="24"/>
              </w:rPr>
              <w:t>支持通过调整主次诊断、手术顺序对病例进行模拟入组，比对查看新旧分组预测与结余情况；</w:t>
            </w:r>
          </w:p>
          <w:p>
            <w:pPr>
              <w:pStyle w:val="62"/>
              <w:numPr>
                <w:ilvl w:val="0"/>
                <w:numId w:val="5"/>
              </w:numPr>
              <w:spacing w:line="264" w:lineRule="auto"/>
              <w:ind w:left="40" w:firstLineChars="0"/>
              <w:rPr>
                <w:rFonts w:ascii="Times New Roman" w:hAnsi="Times New Roman" w:eastAsia="宋体"/>
                <w:sz w:val="24"/>
                <w:szCs w:val="24"/>
              </w:rPr>
            </w:pPr>
            <w:r>
              <w:rPr>
                <w:rFonts w:ascii="Times New Roman" w:hAnsi="Times New Roman" w:eastAsia="宋体"/>
                <w:sz w:val="24"/>
                <w:szCs w:val="24"/>
              </w:rPr>
              <w:t>支持填写整改批注</w:t>
            </w:r>
            <w:r>
              <w:rPr>
                <w:rFonts w:hint="eastAsia" w:ascii="Times New Roman" w:hAnsi="Times New Roman" w:eastAsia="宋体"/>
                <w:sz w:val="24"/>
                <w:szCs w:val="24"/>
              </w:rPr>
              <w:t>并选择对应的批注类型</w:t>
            </w:r>
            <w:r>
              <w:rPr>
                <w:rFonts w:ascii="Times New Roman" w:hAnsi="Times New Roman" w:eastAsia="宋体"/>
                <w:sz w:val="24"/>
                <w:szCs w:val="24"/>
              </w:rPr>
              <w:t>，输入批注内容</w:t>
            </w:r>
            <w:r>
              <w:rPr>
                <w:rFonts w:hint="eastAsia" w:ascii="Times New Roman" w:hAnsi="Times New Roman" w:eastAsia="宋体"/>
                <w:sz w:val="24"/>
                <w:szCs w:val="24"/>
              </w:rPr>
              <w:t>并选择问题归属后，</w:t>
            </w:r>
            <w:r>
              <w:rPr>
                <w:rFonts w:ascii="Times New Roman" w:hAnsi="Times New Roman" w:eastAsia="宋体"/>
                <w:sz w:val="24"/>
                <w:szCs w:val="24"/>
              </w:rPr>
              <w:t>后可</w:t>
            </w:r>
            <w:r>
              <w:rPr>
                <w:rFonts w:hint="eastAsia" w:ascii="Times New Roman" w:hAnsi="Times New Roman" w:eastAsia="宋体"/>
                <w:sz w:val="24"/>
                <w:szCs w:val="24"/>
              </w:rPr>
              <w:t>指定</w:t>
            </w:r>
            <w:r>
              <w:rPr>
                <w:rFonts w:ascii="Times New Roman" w:hAnsi="Times New Roman" w:eastAsia="宋体"/>
                <w:sz w:val="24"/>
                <w:szCs w:val="24"/>
              </w:rPr>
              <w:t>发送至相关的医生和编码员，</w:t>
            </w:r>
            <w:r>
              <w:rPr>
                <w:rFonts w:hint="eastAsia" w:ascii="Times New Roman" w:hAnsi="Times New Roman" w:eastAsia="宋体"/>
                <w:sz w:val="24"/>
                <w:szCs w:val="24"/>
              </w:rPr>
              <w:t>支持暂不发送仅保存</w:t>
            </w:r>
            <w:r>
              <w:rPr>
                <w:rFonts w:ascii="Times New Roman" w:hAnsi="Times New Roman" w:eastAsia="宋体"/>
                <w:sz w:val="24"/>
                <w:szCs w:val="24"/>
              </w:rPr>
              <w:t>；</w:t>
            </w:r>
          </w:p>
          <w:p>
            <w:pPr>
              <w:numPr>
                <w:ilvl w:val="0"/>
                <w:numId w:val="5"/>
              </w:numPr>
              <w:spacing w:line="264" w:lineRule="auto"/>
              <w:ind w:left="40"/>
              <w:jc w:val="left"/>
              <w:rPr>
                <w:rFonts w:cs="宋体"/>
                <w:kern w:val="0"/>
                <w:sz w:val="24"/>
                <w:szCs w:val="24"/>
              </w:rPr>
            </w:pPr>
            <w:r>
              <w:rPr>
                <w:rFonts w:hint="eastAsia" w:cs="宋体"/>
                <w:kern w:val="0"/>
                <w:sz w:val="24"/>
                <w:szCs w:val="24"/>
              </w:rPr>
              <w:t>支持查看与临床诊断不一致，可查看临床诊断与病案编码的对比信息；</w:t>
            </w:r>
          </w:p>
          <w:p>
            <w:pPr>
              <w:numPr>
                <w:ilvl w:val="0"/>
                <w:numId w:val="5"/>
              </w:numPr>
              <w:spacing w:line="264" w:lineRule="auto"/>
              <w:ind w:left="40"/>
              <w:jc w:val="left"/>
              <w:rPr>
                <w:rFonts w:cs="宋体"/>
                <w:kern w:val="0"/>
                <w:sz w:val="24"/>
                <w:szCs w:val="24"/>
              </w:rPr>
            </w:pPr>
            <w:r>
              <w:rPr>
                <w:rFonts w:hint="eastAsia" w:cs="宋体"/>
                <w:kern w:val="0"/>
                <w:sz w:val="24"/>
                <w:szCs w:val="24"/>
              </w:rPr>
              <w:t>支持查看15天内再入院病例，可查看历次住院的分组与诊断/手术信息；</w:t>
            </w:r>
          </w:p>
          <w:p>
            <w:pPr>
              <w:numPr>
                <w:ilvl w:val="0"/>
                <w:numId w:val="5"/>
              </w:numPr>
              <w:spacing w:line="264" w:lineRule="auto"/>
              <w:ind w:left="40"/>
              <w:jc w:val="left"/>
              <w:rPr>
                <w:rFonts w:cs="宋体"/>
                <w:kern w:val="0"/>
                <w:sz w:val="24"/>
                <w:szCs w:val="24"/>
              </w:rPr>
            </w:pPr>
            <w:r>
              <w:rPr>
                <w:rFonts w:hint="eastAsia" w:cs="宋体"/>
                <w:kern w:val="0"/>
                <w:sz w:val="24"/>
                <w:szCs w:val="24"/>
              </w:rPr>
              <w:t>列表表头支持自定义展示，可选择展示的表头字段和排序位置；</w:t>
            </w:r>
          </w:p>
          <w:p>
            <w:pPr>
              <w:numPr>
                <w:ilvl w:val="0"/>
                <w:numId w:val="5"/>
              </w:numPr>
              <w:spacing w:line="264" w:lineRule="auto"/>
              <w:ind w:left="40"/>
              <w:jc w:val="left"/>
              <w:rPr>
                <w:rFonts w:cs="宋体"/>
                <w:kern w:val="0"/>
                <w:sz w:val="24"/>
                <w:szCs w:val="24"/>
              </w:rPr>
            </w:pPr>
            <w:r>
              <w:rPr>
                <w:rFonts w:hint="eastAsia" w:cs="宋体"/>
                <w:kern w:val="0"/>
                <w:sz w:val="24"/>
                <w:szCs w:val="24"/>
              </w:rPr>
              <w:t>支持对质检结果进行操作，包括标识为已修改、不认同、待讨论；选择不认同时可选择无需修改或关闭规则，并填写关闭理由；选择待讨论时可输入待讨论内容；具体操作及操作人支持在操作记录中查看，并支持下载导出列表；</w:t>
            </w:r>
          </w:p>
          <w:p>
            <w:pPr>
              <w:numPr>
                <w:ilvl w:val="0"/>
                <w:numId w:val="5"/>
              </w:numPr>
              <w:spacing w:line="264" w:lineRule="auto"/>
              <w:ind w:left="40"/>
              <w:jc w:val="left"/>
              <w:rPr>
                <w:rFonts w:cs="宋体"/>
                <w:kern w:val="0"/>
                <w:sz w:val="24"/>
                <w:szCs w:val="24"/>
              </w:rPr>
            </w:pPr>
            <w:r>
              <w:rPr>
                <w:rFonts w:hint="eastAsia" w:cs="宋体"/>
                <w:kern w:val="0"/>
                <w:sz w:val="24"/>
                <w:szCs w:val="24"/>
              </w:rPr>
              <w:t>病案详情支持启用模拟质检/分组，填写整改批注，模拟修改后可对比查看前后分组及质检结果；</w:t>
            </w:r>
          </w:p>
          <w:p>
            <w:pPr>
              <w:pStyle w:val="62"/>
              <w:widowControl/>
              <w:numPr>
                <w:ilvl w:val="0"/>
                <w:numId w:val="5"/>
              </w:numPr>
              <w:spacing w:line="264" w:lineRule="auto"/>
              <w:ind w:left="40" w:firstLineChars="0"/>
              <w:jc w:val="left"/>
              <w:rPr>
                <w:rFonts w:ascii="Times New Roman" w:hAnsi="Times New Roman" w:eastAsia="宋体" w:cs="宋体"/>
                <w:kern w:val="0"/>
                <w:sz w:val="24"/>
                <w:szCs w:val="24"/>
              </w:rPr>
            </w:pPr>
            <w:r>
              <w:rPr>
                <w:rFonts w:hint="eastAsia" w:ascii="Times New Roman" w:hAnsi="Times New Roman" w:eastAsia="宋体"/>
                <w:sz w:val="24"/>
                <w:szCs w:val="24"/>
              </w:rPr>
              <w:t>支持下载当前列表、整改批注、操作记录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2552" w:type="dxa"/>
            <w:gridSpan w:val="2"/>
            <w:shd w:val="clear" w:color="auto" w:fill="auto"/>
            <w:vAlign w:val="center"/>
          </w:tcPr>
          <w:p>
            <w:pPr>
              <w:spacing w:line="264" w:lineRule="auto"/>
              <w:jc w:val="center"/>
              <w:rPr>
                <w:rFonts w:cs="宋体"/>
                <w:kern w:val="0"/>
                <w:sz w:val="24"/>
                <w:szCs w:val="24"/>
              </w:rPr>
            </w:pPr>
            <w:r>
              <w:rPr>
                <w:rFonts w:hint="eastAsia" w:cs="宋体"/>
                <w:kern w:val="0"/>
                <w:sz w:val="24"/>
                <w:szCs w:val="24"/>
              </w:rPr>
              <w:t>风险病例核查</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1) 支持以重点事件跟踪，弹窗展示全院重点问题病案数量，支持展示和下钻对应病例信息；</w:t>
            </w:r>
            <w:r>
              <w:rPr>
                <w:rFonts w:hint="eastAsia" w:cs="宋体"/>
                <w:kern w:val="0"/>
                <w:sz w:val="24"/>
                <w:szCs w:val="24"/>
              </w:rPr>
              <w:br w:type="textWrapping"/>
            </w:r>
            <w:r>
              <w:rPr>
                <w:rFonts w:hint="eastAsia" w:cs="宋体"/>
                <w:kern w:val="0"/>
                <w:sz w:val="24"/>
                <w:szCs w:val="24"/>
              </w:rPr>
              <w:t>2) 支持疑似入错组病例核查，包含首页有手术入内科组、首页无手术，有手术费入内科组；</w:t>
            </w:r>
            <w:r>
              <w:rPr>
                <w:rFonts w:hint="eastAsia" w:cs="宋体"/>
                <w:kern w:val="0"/>
                <w:sz w:val="24"/>
                <w:szCs w:val="24"/>
              </w:rPr>
              <w:br w:type="textWrapping"/>
            </w:r>
            <w:r>
              <w:rPr>
                <w:rFonts w:hint="eastAsia" w:cs="宋体"/>
                <w:kern w:val="0"/>
                <w:sz w:val="24"/>
                <w:szCs w:val="24"/>
              </w:rPr>
              <w:t>3) 支持疑似费用异常病例核查，包含高倍率病例、低倍率病例；</w:t>
            </w:r>
            <w:r>
              <w:rPr>
                <w:rFonts w:hint="eastAsia" w:cs="宋体"/>
                <w:kern w:val="0"/>
                <w:sz w:val="24"/>
                <w:szCs w:val="24"/>
              </w:rPr>
              <w:br w:type="textWrapping"/>
            </w:r>
            <w:r>
              <w:rPr>
                <w:rFonts w:hint="eastAsia" w:cs="宋体"/>
                <w:kern w:val="0"/>
                <w:sz w:val="24"/>
                <w:szCs w:val="24"/>
              </w:rPr>
              <w:t>4) 支持编码前后分组不一致病例核查，包含编码后总点数降低、编码后总点数上升；</w:t>
            </w:r>
            <w:r>
              <w:rPr>
                <w:rFonts w:hint="eastAsia" w:cs="宋体"/>
                <w:kern w:val="0"/>
                <w:sz w:val="24"/>
                <w:szCs w:val="24"/>
              </w:rPr>
              <w:br w:type="textWrapping"/>
            </w:r>
            <w:r>
              <w:rPr>
                <w:rFonts w:hint="eastAsia" w:cs="宋体"/>
                <w:kern w:val="0"/>
                <w:sz w:val="24"/>
                <w:szCs w:val="24"/>
              </w:rPr>
              <w:t>5) 支持无分组病案核查，包含主要诊断选择错误和其他问题；</w:t>
            </w:r>
            <w:r>
              <w:rPr>
                <w:rFonts w:hint="eastAsia" w:cs="宋体"/>
                <w:kern w:val="0"/>
                <w:sz w:val="24"/>
                <w:szCs w:val="24"/>
              </w:rPr>
              <w:br w:type="textWrapping"/>
            </w:r>
            <w:r>
              <w:rPr>
                <w:rFonts w:hint="eastAsia" w:cs="宋体"/>
                <w:kern w:val="0"/>
                <w:sz w:val="24"/>
                <w:szCs w:val="24"/>
              </w:rPr>
              <w:t>6) 支持对全部病案按死亡病例、抢救病例、输血病例、转科病例等多种特殊类型进行重点筛查；</w:t>
            </w:r>
            <w:r>
              <w:rPr>
                <w:rFonts w:hint="eastAsia" w:cs="宋体"/>
                <w:kern w:val="0"/>
                <w:sz w:val="24"/>
                <w:szCs w:val="24"/>
              </w:rPr>
              <w:br w:type="textWrapping"/>
            </w:r>
            <w:r>
              <w:rPr>
                <w:rFonts w:hint="eastAsia" w:cs="宋体"/>
                <w:kern w:val="0"/>
                <w:sz w:val="24"/>
                <w:szCs w:val="24"/>
              </w:rPr>
              <w:t>7) 支持下载导出病例列表、整改批注信息、操作记录；</w:t>
            </w:r>
            <w:r>
              <w:rPr>
                <w:rFonts w:hint="eastAsia" w:cs="宋体"/>
                <w:kern w:val="0"/>
                <w:sz w:val="24"/>
                <w:szCs w:val="24"/>
              </w:rPr>
              <w:br w:type="textWrapping"/>
            </w:r>
            <w:r>
              <w:rPr>
                <w:rFonts w:hint="eastAsia" w:cs="宋体"/>
                <w:kern w:val="0"/>
                <w:sz w:val="24"/>
                <w:szCs w:val="24"/>
              </w:rPr>
              <w:t>8) 列表表头支持自定义展示，可选择展示的表头字段和排序位置；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restart"/>
            <w:shd w:val="clear" w:color="auto" w:fill="auto"/>
            <w:vAlign w:val="center"/>
          </w:tcPr>
          <w:p>
            <w:pPr>
              <w:pStyle w:val="150"/>
              <w:spacing w:line="264" w:lineRule="auto"/>
              <w:rPr>
                <w:rFonts w:hint="default" w:ascii="Times New Roman" w:hAnsi="Times New Roman" w:eastAsia="宋体" w:cs="宋体"/>
                <w:sz w:val="24"/>
                <w:szCs w:val="24"/>
              </w:rPr>
            </w:pPr>
            <w:r>
              <w:rPr>
                <w:rFonts w:ascii="Times New Roman" w:hAnsi="Times New Roman" w:eastAsia="宋体" w:cs="宋体"/>
                <w:sz w:val="24"/>
                <w:szCs w:val="24"/>
              </w:rPr>
              <w:t>同屏质控</w:t>
            </w:r>
          </w:p>
        </w:tc>
        <w:tc>
          <w:tcPr>
            <w:tcW w:w="1560" w:type="dxa"/>
            <w:shd w:val="clear" w:color="auto" w:fill="auto"/>
            <w:vAlign w:val="center"/>
          </w:tcPr>
          <w:p>
            <w:pPr>
              <w:pStyle w:val="150"/>
              <w:spacing w:line="264" w:lineRule="auto"/>
              <w:rPr>
                <w:rFonts w:hint="default" w:ascii="Times New Roman" w:hAnsi="Times New Roman" w:eastAsia="宋体" w:cs="宋体"/>
                <w:sz w:val="24"/>
                <w:szCs w:val="24"/>
              </w:rPr>
            </w:pPr>
            <w:r>
              <w:rPr>
                <w:rFonts w:ascii="Times New Roman" w:hAnsi="Times New Roman" w:eastAsia="宋体" w:cs="宋体"/>
                <w:sz w:val="24"/>
                <w:szCs w:val="24"/>
              </w:rPr>
              <w:t>病案端实时</w:t>
            </w:r>
            <w:r>
              <w:rPr>
                <w:rFonts w:ascii="Times New Roman" w:hAnsi="Times New Roman" w:eastAsia="宋体" w:cs="宋体"/>
                <w:sz w:val="24"/>
                <w:szCs w:val="24"/>
                <w:lang w:eastAsia="zh-CN"/>
              </w:rPr>
              <w:t>/</w:t>
            </w:r>
            <w:r>
              <w:rPr>
                <w:rFonts w:ascii="Times New Roman" w:hAnsi="Times New Roman" w:eastAsia="宋体" w:cs="宋体"/>
                <w:sz w:val="24"/>
                <w:szCs w:val="24"/>
              </w:rPr>
              <w:t>结算清单质控</w:t>
            </w:r>
          </w:p>
        </w:tc>
        <w:tc>
          <w:tcPr>
            <w:tcW w:w="6378" w:type="dxa"/>
            <w:shd w:val="clear" w:color="auto" w:fill="auto"/>
            <w:vAlign w:val="center"/>
          </w:tcPr>
          <w:p>
            <w:pPr>
              <w:pStyle w:val="150"/>
              <w:spacing w:line="264" w:lineRule="auto"/>
              <w:jc w:val="both"/>
              <w:rPr>
                <w:rFonts w:hint="default" w:ascii="Times New Roman" w:hAnsi="Times New Roman" w:eastAsia="宋体" w:cs="黑体"/>
                <w:sz w:val="24"/>
                <w:szCs w:val="24"/>
              </w:rPr>
            </w:pPr>
            <w:r>
              <w:rPr>
                <w:rFonts w:ascii="Times New Roman" w:hAnsi="Times New Roman" w:eastAsia="宋体" w:cs="黑体"/>
                <w:sz w:val="24"/>
                <w:szCs w:val="24"/>
              </w:rPr>
              <w:t>通过获取病案首页和结算清单的诊断、手术相关信息进行同屏质控，对比展示两份文书的填写内容及两套规则的质控结果，包括：</w:t>
            </w:r>
          </w:p>
          <w:p>
            <w:pPr>
              <w:pStyle w:val="150"/>
              <w:spacing w:line="264" w:lineRule="auto"/>
              <w:jc w:val="both"/>
              <w:rPr>
                <w:rFonts w:hint="default" w:ascii="Times New Roman" w:hAnsi="Times New Roman" w:eastAsia="宋体" w:cs="黑体"/>
                <w:sz w:val="24"/>
                <w:szCs w:val="24"/>
              </w:rPr>
            </w:pPr>
            <w:r>
              <w:rPr>
                <w:rFonts w:ascii="Times New Roman" w:hAnsi="Times New Roman" w:eastAsia="宋体" w:cs="宋体"/>
                <w:sz w:val="24"/>
                <w:szCs w:val="24"/>
              </w:rPr>
              <w:t>1)</w:t>
            </w:r>
            <w:r>
              <w:rPr>
                <w:rFonts w:ascii="Times New Roman" w:hAnsi="Times New Roman" w:eastAsia="宋体" w:cs="黑体"/>
                <w:sz w:val="24"/>
                <w:szCs w:val="24"/>
              </w:rPr>
              <w:t>同时展示同一病例的病案首页与结算清单，及其对应两套规则的质控结果；</w:t>
            </w:r>
          </w:p>
          <w:p>
            <w:pPr>
              <w:pStyle w:val="150"/>
              <w:spacing w:line="264" w:lineRule="auto"/>
              <w:jc w:val="both"/>
              <w:rPr>
                <w:rFonts w:hint="default" w:ascii="Times New Roman" w:hAnsi="Times New Roman" w:eastAsia="宋体" w:cs="黑体"/>
                <w:sz w:val="24"/>
                <w:szCs w:val="24"/>
              </w:rPr>
            </w:pPr>
            <w:r>
              <w:rPr>
                <w:rFonts w:ascii="Times New Roman" w:hAnsi="Times New Roman" w:eastAsia="宋体" w:cs="宋体"/>
                <w:sz w:val="24"/>
                <w:szCs w:val="24"/>
              </w:rPr>
              <w:t>2)</w:t>
            </w:r>
            <w:r>
              <w:rPr>
                <w:rFonts w:ascii="Times New Roman" w:hAnsi="Times New Roman" w:eastAsia="宋体" w:cs="黑体"/>
                <w:sz w:val="24"/>
                <w:szCs w:val="24"/>
              </w:rPr>
              <w:t>支持对病案诊断手术进行调整，并查看模拟调整后的质控结果及入组情况；</w:t>
            </w:r>
          </w:p>
          <w:p>
            <w:pPr>
              <w:pStyle w:val="150"/>
              <w:spacing w:line="264" w:lineRule="auto"/>
              <w:jc w:val="both"/>
              <w:rPr>
                <w:rFonts w:hint="default" w:ascii="Times New Roman" w:hAnsi="Times New Roman" w:eastAsia="宋体" w:cs="黑体"/>
                <w:sz w:val="24"/>
                <w:szCs w:val="24"/>
              </w:rPr>
            </w:pPr>
            <w:r>
              <w:rPr>
                <w:rFonts w:ascii="Times New Roman" w:hAnsi="Times New Roman" w:eastAsia="宋体" w:cs="宋体"/>
                <w:sz w:val="24"/>
                <w:szCs w:val="24"/>
              </w:rPr>
              <w:t>3)</w:t>
            </w:r>
            <w:r>
              <w:rPr>
                <w:rFonts w:ascii="Times New Roman" w:hAnsi="Times New Roman" w:eastAsia="宋体" w:cs="黑体"/>
                <w:sz w:val="24"/>
                <w:szCs w:val="24"/>
              </w:rPr>
              <w:t>支持对清单诊断手术进行调整，并保存调整内容，提供清单审核通过、审核退回、审核撤销等操作；支持基于结算清单诊断手术信息推荐更多组合参考；</w:t>
            </w:r>
          </w:p>
          <w:p>
            <w:pPr>
              <w:pStyle w:val="150"/>
              <w:spacing w:line="264" w:lineRule="auto"/>
              <w:jc w:val="both"/>
              <w:rPr>
                <w:rFonts w:ascii="Times New Roman" w:hAnsi="Times New Roman" w:eastAsia="宋体"/>
                <w:sz w:val="24"/>
                <w:szCs w:val="24"/>
              </w:rPr>
            </w:pPr>
            <w:r>
              <w:rPr>
                <w:rFonts w:ascii="Times New Roman" w:hAnsi="Times New Roman" w:eastAsia="宋体" w:cs="宋体"/>
                <w:sz w:val="24"/>
                <w:szCs w:val="24"/>
              </w:rPr>
              <w:t>4)支持批注信息的填写，查看、回复来自结算清单系统的批注；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continue"/>
            <w:shd w:val="clear" w:color="auto" w:fill="auto"/>
            <w:vAlign w:val="center"/>
          </w:tcPr>
          <w:p>
            <w:pPr>
              <w:pStyle w:val="150"/>
              <w:spacing w:line="264" w:lineRule="auto"/>
              <w:rPr>
                <w:rFonts w:hint="default" w:ascii="Times New Roman" w:hAnsi="Times New Roman" w:eastAsia="宋体" w:cs="宋体"/>
                <w:sz w:val="24"/>
                <w:szCs w:val="24"/>
              </w:rPr>
            </w:pPr>
          </w:p>
        </w:tc>
        <w:tc>
          <w:tcPr>
            <w:tcW w:w="1560" w:type="dxa"/>
            <w:shd w:val="clear" w:color="auto" w:fill="auto"/>
            <w:vAlign w:val="center"/>
          </w:tcPr>
          <w:p>
            <w:pPr>
              <w:spacing w:line="264" w:lineRule="auto"/>
              <w:jc w:val="center"/>
              <w:rPr>
                <w:rFonts w:cs="宋体"/>
                <w:kern w:val="0"/>
                <w:sz w:val="24"/>
                <w:szCs w:val="24"/>
              </w:rPr>
            </w:pPr>
            <w:r>
              <w:rPr>
                <w:rFonts w:hint="eastAsia" w:cs="宋体"/>
                <w:kern w:val="0"/>
                <w:sz w:val="24"/>
                <w:szCs w:val="24"/>
              </w:rPr>
              <w:t>批注互通</w:t>
            </w:r>
          </w:p>
        </w:tc>
        <w:tc>
          <w:tcPr>
            <w:tcW w:w="6378" w:type="dxa"/>
            <w:shd w:val="clear" w:color="auto" w:fill="auto"/>
            <w:vAlign w:val="center"/>
          </w:tcPr>
          <w:p>
            <w:pPr>
              <w:spacing w:line="264" w:lineRule="auto"/>
              <w:rPr>
                <w:rFonts w:cs="宋体"/>
                <w:kern w:val="0"/>
                <w:sz w:val="24"/>
                <w:szCs w:val="24"/>
              </w:rPr>
            </w:pPr>
            <w:r>
              <w:rPr>
                <w:rFonts w:hint="eastAsia" w:cs="宋体"/>
                <w:kern w:val="0"/>
                <w:sz w:val="24"/>
                <w:szCs w:val="24"/>
              </w:rPr>
              <w:t>支持病案质控系统内聚合展示、处理来自清单系统的批注消息，包括：</w:t>
            </w:r>
          </w:p>
          <w:p>
            <w:pPr>
              <w:spacing w:line="264" w:lineRule="auto"/>
              <w:jc w:val="left"/>
              <w:rPr>
                <w:rFonts w:cs="宋体"/>
                <w:kern w:val="0"/>
                <w:sz w:val="24"/>
                <w:szCs w:val="24"/>
              </w:rPr>
            </w:pPr>
            <w:r>
              <w:rPr>
                <w:rFonts w:hint="eastAsia" w:cs="宋体"/>
                <w:kern w:val="0"/>
                <w:sz w:val="24"/>
                <w:szCs w:val="24"/>
              </w:rPr>
              <w:t>1)支持在病案质控系统查看来自清单系统的批注消息，可按我收到的、我发起的、仅保存的进行分类展示；</w:t>
            </w:r>
          </w:p>
          <w:p>
            <w:pPr>
              <w:spacing w:line="264" w:lineRule="auto"/>
              <w:jc w:val="left"/>
              <w:rPr>
                <w:rFonts w:cs="宋体"/>
                <w:kern w:val="0"/>
                <w:sz w:val="24"/>
                <w:szCs w:val="24"/>
              </w:rPr>
            </w:pPr>
            <w:r>
              <w:rPr>
                <w:rFonts w:hint="eastAsia" w:cs="宋体"/>
                <w:kern w:val="0"/>
                <w:sz w:val="24"/>
                <w:szCs w:val="24"/>
              </w:rPr>
              <w:t>2)支持查看对应分类下的患者列表及该患者完整的清单详情；</w:t>
            </w:r>
          </w:p>
          <w:p>
            <w:pPr>
              <w:spacing w:line="264" w:lineRule="auto"/>
              <w:jc w:val="left"/>
              <w:rPr>
                <w:rFonts w:cs="宋体"/>
                <w:kern w:val="0"/>
                <w:sz w:val="24"/>
                <w:szCs w:val="24"/>
              </w:rPr>
            </w:pPr>
            <w:r>
              <w:rPr>
                <w:rFonts w:cs="宋体"/>
                <w:kern w:val="0"/>
                <w:sz w:val="24"/>
                <w:szCs w:val="24"/>
              </w:rPr>
              <w:t>3</w:t>
            </w:r>
            <w:r>
              <w:rPr>
                <w:rFonts w:hint="eastAsia" w:cs="宋体"/>
                <w:kern w:val="0"/>
                <w:sz w:val="24"/>
                <w:szCs w:val="24"/>
              </w:rPr>
              <w:t>)支持针对接收到的批注消息进行回复，可选择接受或不接受；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restart"/>
            <w:shd w:val="clear" w:color="auto" w:fill="auto"/>
            <w:vAlign w:val="center"/>
          </w:tcPr>
          <w:p>
            <w:pPr>
              <w:spacing w:line="264" w:lineRule="auto"/>
              <w:jc w:val="center"/>
              <w:rPr>
                <w:rFonts w:cs="宋体"/>
                <w:kern w:val="0"/>
                <w:sz w:val="24"/>
                <w:szCs w:val="24"/>
              </w:rPr>
            </w:pPr>
            <w:r>
              <w:rPr>
                <w:rFonts w:hint="eastAsia" w:cs="宋体"/>
                <w:kern w:val="0"/>
                <w:sz w:val="24"/>
                <w:szCs w:val="24"/>
              </w:rPr>
              <w:t>病例抽样互查</w:t>
            </w: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病例抽样设置</w:t>
            </w:r>
          </w:p>
        </w:tc>
        <w:tc>
          <w:tcPr>
            <w:tcW w:w="6378" w:type="dxa"/>
            <w:shd w:val="clear" w:color="auto" w:fill="auto"/>
            <w:vAlign w:val="center"/>
          </w:tcPr>
          <w:p>
            <w:pPr>
              <w:spacing w:line="264" w:lineRule="auto"/>
              <w:jc w:val="left"/>
              <w:rPr>
                <w:rFonts w:cs="宋体"/>
                <w:kern w:val="0"/>
                <w:sz w:val="24"/>
                <w:szCs w:val="24"/>
              </w:rPr>
            </w:pPr>
            <w:r>
              <w:rPr>
                <w:rFonts w:hint="eastAsia" w:cs="宋体"/>
                <w:b/>
                <w:bCs/>
                <w:kern w:val="0"/>
                <w:sz w:val="24"/>
                <w:szCs w:val="24"/>
              </w:rPr>
              <w:t>1、设置病例范围</w:t>
            </w:r>
            <w:r>
              <w:rPr>
                <w:rFonts w:hint="eastAsia" w:cs="宋体"/>
                <w:kern w:val="0"/>
                <w:sz w:val="24"/>
                <w:szCs w:val="24"/>
              </w:rPr>
              <w:br w:type="textWrapping"/>
            </w:r>
            <w:r>
              <w:rPr>
                <w:rFonts w:hint="eastAsia" w:cs="宋体"/>
                <w:kern w:val="0"/>
                <w:sz w:val="24"/>
                <w:szCs w:val="24"/>
              </w:rPr>
              <w:t>1) 支持按出院时间、录入时间选择时间范围进行筛选；</w:t>
            </w:r>
            <w:r>
              <w:rPr>
                <w:rFonts w:hint="eastAsia" w:cs="宋体"/>
                <w:kern w:val="0"/>
                <w:sz w:val="24"/>
                <w:szCs w:val="24"/>
              </w:rPr>
              <w:br w:type="textWrapping"/>
            </w:r>
            <w:r>
              <w:rPr>
                <w:rFonts w:hint="eastAsia" w:cs="宋体"/>
                <w:kern w:val="0"/>
                <w:sz w:val="24"/>
                <w:szCs w:val="24"/>
              </w:rPr>
              <w:t>2) 支持按全部病例、自定义条件病例、自定义出院科室进行数据范围设置；自定义条件病例可选择住院天数、DRG医疗总费用，重点问题病例、质控问题病例、特殊病例等条件；</w:t>
            </w:r>
            <w:r>
              <w:rPr>
                <w:rFonts w:hint="eastAsia" w:cs="宋体"/>
                <w:kern w:val="0"/>
                <w:sz w:val="24"/>
                <w:szCs w:val="24"/>
              </w:rPr>
              <w:br w:type="textWrapping"/>
            </w:r>
            <w:r>
              <w:rPr>
                <w:rFonts w:hint="eastAsia" w:cs="宋体"/>
                <w:kern w:val="0"/>
                <w:sz w:val="24"/>
                <w:szCs w:val="24"/>
              </w:rPr>
              <w:t>3) 支持设置抽取样本量占比，系统自动按抽样比例进行随机抽查；</w:t>
            </w:r>
            <w:r>
              <w:rPr>
                <w:rFonts w:hint="eastAsia" w:cs="宋体"/>
                <w:kern w:val="0"/>
                <w:sz w:val="24"/>
                <w:szCs w:val="24"/>
              </w:rPr>
              <w:br w:type="textWrapping"/>
            </w:r>
            <w:r>
              <w:rPr>
                <w:rFonts w:hint="eastAsia" w:cs="宋体"/>
                <w:b/>
                <w:bCs/>
                <w:kern w:val="0"/>
                <w:sz w:val="24"/>
                <w:szCs w:val="24"/>
              </w:rPr>
              <w:t>2、分配核查任务</w:t>
            </w:r>
            <w:r>
              <w:rPr>
                <w:rFonts w:hint="eastAsia" w:cs="宋体"/>
                <w:kern w:val="0"/>
                <w:sz w:val="24"/>
                <w:szCs w:val="24"/>
              </w:rPr>
              <w:br w:type="textWrapping"/>
            </w:r>
            <w:r>
              <w:rPr>
                <w:rFonts w:hint="eastAsia" w:cs="宋体"/>
                <w:kern w:val="0"/>
                <w:sz w:val="24"/>
                <w:szCs w:val="24"/>
              </w:rPr>
              <w:t>1) 支持选择核查人员对病例进行随机分配，自动避开本人编码的病例；</w:t>
            </w:r>
            <w:r>
              <w:rPr>
                <w:rFonts w:hint="eastAsia" w:cs="宋体"/>
                <w:kern w:val="0"/>
                <w:sz w:val="24"/>
                <w:szCs w:val="24"/>
              </w:rPr>
              <w:br w:type="textWrapping"/>
            </w:r>
            <w:r>
              <w:rPr>
                <w:rFonts w:hint="eastAsia" w:cs="宋体"/>
                <w:kern w:val="0"/>
                <w:sz w:val="24"/>
                <w:szCs w:val="24"/>
              </w:rPr>
              <w:t>2) 核查任务支持通过消息提醒核查人。</w:t>
            </w:r>
            <w:r>
              <w:rPr>
                <w:rFonts w:hint="eastAsia" w:cs="宋体"/>
                <w:kern w:val="0"/>
                <w:sz w:val="24"/>
                <w:szCs w:val="24"/>
              </w:rPr>
              <w:br w:type="textWrapping"/>
            </w:r>
            <w:r>
              <w:rPr>
                <w:rFonts w:hint="eastAsia" w:cs="宋体"/>
                <w:b/>
                <w:bCs/>
                <w:kern w:val="0"/>
                <w:sz w:val="24"/>
                <w:szCs w:val="24"/>
              </w:rPr>
              <w:t>3、设置时限</w:t>
            </w:r>
            <w:r>
              <w:rPr>
                <w:rFonts w:hint="eastAsia" w:cs="宋体"/>
                <w:kern w:val="0"/>
                <w:sz w:val="24"/>
                <w:szCs w:val="24"/>
              </w:rPr>
              <w:br w:type="textWrapping"/>
            </w:r>
            <w:r>
              <w:rPr>
                <w:rFonts w:hint="eastAsia" w:cs="宋体"/>
                <w:kern w:val="0"/>
                <w:sz w:val="24"/>
                <w:szCs w:val="24"/>
              </w:rPr>
              <w:t>支持设置核查截止时间。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continue"/>
            <w:vAlign w:val="center"/>
          </w:tcPr>
          <w:p>
            <w:pPr>
              <w:spacing w:line="264" w:lineRule="auto"/>
              <w:jc w:val="left"/>
              <w:rPr>
                <w:rFonts w:cs="宋体"/>
                <w:kern w:val="0"/>
                <w:sz w:val="24"/>
                <w:szCs w:val="24"/>
              </w:rPr>
            </w:pP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核查任务跟踪</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1) 支持查看核查进度和截止时间倒计时；</w:t>
            </w:r>
            <w:r>
              <w:rPr>
                <w:rFonts w:hint="eastAsia" w:cs="宋体"/>
                <w:kern w:val="0"/>
                <w:sz w:val="24"/>
                <w:szCs w:val="24"/>
              </w:rPr>
              <w:br w:type="textWrapping"/>
            </w:r>
            <w:r>
              <w:rPr>
                <w:rFonts w:hint="eastAsia" w:cs="宋体"/>
                <w:kern w:val="0"/>
                <w:sz w:val="24"/>
                <w:szCs w:val="24"/>
              </w:rPr>
              <w:t>2) 支持查看每位核查人的核查进度和病例情况；</w:t>
            </w:r>
            <w:r>
              <w:rPr>
                <w:rFonts w:hint="eastAsia" w:cs="宋体"/>
                <w:kern w:val="0"/>
                <w:sz w:val="24"/>
                <w:szCs w:val="24"/>
              </w:rPr>
              <w:br w:type="textWrapping"/>
            </w:r>
            <w:r>
              <w:rPr>
                <w:rFonts w:hint="eastAsia" w:cs="宋体"/>
                <w:kern w:val="0"/>
                <w:sz w:val="24"/>
                <w:szCs w:val="24"/>
              </w:rPr>
              <w:t>3) 支持查看当前病例抽样信息具体条件内容；</w:t>
            </w:r>
            <w:r>
              <w:rPr>
                <w:rFonts w:hint="eastAsia" w:cs="宋体"/>
                <w:kern w:val="0"/>
                <w:sz w:val="24"/>
                <w:szCs w:val="24"/>
              </w:rPr>
              <w:br w:type="textWrapping"/>
            </w:r>
            <w:r>
              <w:rPr>
                <w:rFonts w:hint="eastAsia" w:cs="宋体"/>
                <w:kern w:val="0"/>
                <w:sz w:val="24"/>
                <w:szCs w:val="24"/>
              </w:rPr>
              <w:t>4) 支持重新发起互查。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restart"/>
            <w:shd w:val="clear" w:color="auto" w:fill="auto"/>
            <w:vAlign w:val="center"/>
          </w:tcPr>
          <w:p>
            <w:pPr>
              <w:spacing w:line="264" w:lineRule="auto"/>
              <w:jc w:val="center"/>
              <w:rPr>
                <w:rFonts w:cs="宋体"/>
                <w:kern w:val="0"/>
                <w:sz w:val="24"/>
                <w:szCs w:val="24"/>
              </w:rPr>
            </w:pPr>
            <w:r>
              <w:rPr>
                <w:rFonts w:hint="eastAsia" w:cs="宋体"/>
                <w:kern w:val="0"/>
                <w:sz w:val="24"/>
                <w:szCs w:val="24"/>
              </w:rPr>
              <w:t>统计分析</w:t>
            </w: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病案首页质量分析</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1) 支持以图表展示某一时间段内的问题病案情况总览，如问题病案数占比、问题病案分类统计分布、近半年问题病案整体趋势分布；支持按出院日期、录入日期进行时间筛选；</w:t>
            </w:r>
            <w:r>
              <w:rPr>
                <w:rFonts w:hint="eastAsia" w:cs="宋体"/>
                <w:kern w:val="0"/>
                <w:sz w:val="24"/>
                <w:szCs w:val="24"/>
              </w:rPr>
              <w:br w:type="textWrapping"/>
            </w:r>
            <w:r>
              <w:rPr>
                <w:rFonts w:hint="eastAsia" w:cs="宋体"/>
                <w:kern w:val="0"/>
                <w:sz w:val="24"/>
                <w:szCs w:val="24"/>
              </w:rPr>
              <w:t>2) 支持以质检问题、重点问题、一般问题等问题分类的维度进行统计分析；</w:t>
            </w:r>
            <w:r>
              <w:rPr>
                <w:rFonts w:hint="eastAsia" w:cs="宋体"/>
                <w:kern w:val="0"/>
                <w:sz w:val="24"/>
                <w:szCs w:val="24"/>
              </w:rPr>
              <w:br w:type="textWrapping"/>
            </w:r>
            <w:r>
              <w:rPr>
                <w:rFonts w:hint="eastAsia" w:cs="宋体"/>
                <w:kern w:val="0"/>
                <w:sz w:val="24"/>
                <w:szCs w:val="24"/>
              </w:rPr>
              <w:t>3) 支持以编码员维度分析编码质量，包括问题类型分布、问题病案数量和占比、科室分布、编码员分布、近6个月问题发生趋势等；支持下载导出列表；</w:t>
            </w:r>
            <w:r>
              <w:rPr>
                <w:rFonts w:hint="eastAsia" w:cs="宋体"/>
                <w:kern w:val="0"/>
                <w:sz w:val="24"/>
                <w:szCs w:val="24"/>
              </w:rPr>
              <w:br w:type="textWrapping"/>
            </w:r>
            <w:r>
              <w:rPr>
                <w:rFonts w:hint="eastAsia" w:cs="宋体"/>
                <w:kern w:val="0"/>
                <w:sz w:val="24"/>
                <w:szCs w:val="24"/>
              </w:rPr>
              <w:t>4) 支持下钻查看各科室、各编码员问题病例列表；</w:t>
            </w:r>
            <w:r>
              <w:rPr>
                <w:rFonts w:hint="eastAsia" w:cs="宋体"/>
                <w:kern w:val="0"/>
                <w:sz w:val="24"/>
                <w:szCs w:val="24"/>
              </w:rPr>
              <w:br w:type="textWrapping"/>
            </w:r>
            <w:r>
              <w:rPr>
                <w:rFonts w:hint="eastAsia" w:cs="宋体"/>
                <w:kern w:val="0"/>
                <w:sz w:val="24"/>
                <w:szCs w:val="24"/>
              </w:rPr>
              <w:t>5) 支持下钻问题病案详情列表，支持下钻到具体病例。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continue"/>
            <w:vAlign w:val="center"/>
          </w:tcPr>
          <w:p>
            <w:pPr>
              <w:spacing w:line="264" w:lineRule="auto"/>
              <w:jc w:val="left"/>
              <w:rPr>
                <w:rFonts w:cs="宋体"/>
                <w:kern w:val="0"/>
                <w:sz w:val="24"/>
                <w:szCs w:val="24"/>
              </w:rPr>
            </w:pP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医生首页质量分析</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1) 支持以图表展示某一时间段内的问题病案情况总览，如问题病案数占比、问题病案分类统计分布、近半年问题病案整体趋势分布；支持按出院日期、录入日期进行时间筛选；</w:t>
            </w:r>
            <w:r>
              <w:rPr>
                <w:rFonts w:hint="eastAsia" w:cs="宋体"/>
                <w:kern w:val="0"/>
                <w:sz w:val="24"/>
                <w:szCs w:val="24"/>
              </w:rPr>
              <w:br w:type="textWrapping"/>
            </w:r>
            <w:r>
              <w:rPr>
                <w:rFonts w:hint="eastAsia" w:cs="宋体"/>
                <w:kern w:val="0"/>
                <w:sz w:val="24"/>
                <w:szCs w:val="24"/>
              </w:rPr>
              <w:t>2) 支持以质检问题、编码问题、人工核查问题等问题分类的维度进行统计分析；</w:t>
            </w:r>
            <w:r>
              <w:rPr>
                <w:rFonts w:hint="eastAsia" w:cs="宋体"/>
                <w:kern w:val="0"/>
                <w:sz w:val="24"/>
                <w:szCs w:val="24"/>
              </w:rPr>
              <w:br w:type="textWrapping"/>
            </w:r>
            <w:r>
              <w:rPr>
                <w:rFonts w:hint="eastAsia" w:cs="宋体"/>
                <w:kern w:val="0"/>
                <w:sz w:val="24"/>
                <w:szCs w:val="24"/>
              </w:rPr>
              <w:t>3) 支持以科室维度分析编码质量，包括问题类型分布、问题病案数量和占比、科室分布、主治医师分布、近6个月问题发生趋势等；支持下载导出列表；</w:t>
            </w:r>
            <w:r>
              <w:rPr>
                <w:rFonts w:hint="eastAsia" w:cs="宋体"/>
                <w:kern w:val="0"/>
                <w:sz w:val="24"/>
                <w:szCs w:val="24"/>
              </w:rPr>
              <w:br w:type="textWrapping"/>
            </w:r>
            <w:r>
              <w:rPr>
                <w:rFonts w:hint="eastAsia" w:cs="宋体"/>
                <w:kern w:val="0"/>
                <w:sz w:val="24"/>
                <w:szCs w:val="24"/>
              </w:rPr>
              <w:t>4) 支持下钻查看各科室、各主治医师问题病例列表；</w:t>
            </w:r>
            <w:r>
              <w:rPr>
                <w:rFonts w:hint="eastAsia" w:cs="宋体"/>
                <w:kern w:val="0"/>
                <w:sz w:val="24"/>
                <w:szCs w:val="24"/>
              </w:rPr>
              <w:br w:type="textWrapping"/>
            </w:r>
            <w:r>
              <w:rPr>
                <w:rFonts w:hint="eastAsia" w:cs="宋体"/>
                <w:kern w:val="0"/>
                <w:sz w:val="24"/>
                <w:szCs w:val="24"/>
              </w:rPr>
              <w:t>5) 支持下钻问题病例详情列表，支持下钻到具体病例。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continue"/>
            <w:vAlign w:val="center"/>
          </w:tcPr>
          <w:p>
            <w:pPr>
              <w:spacing w:line="264" w:lineRule="auto"/>
              <w:jc w:val="left"/>
              <w:rPr>
                <w:rFonts w:cs="宋体"/>
                <w:kern w:val="0"/>
                <w:sz w:val="24"/>
                <w:szCs w:val="24"/>
              </w:rPr>
            </w:pP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病案DRG数据分析</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1) 支持查看编码前后不一致对比，包含主要诊断、主要手术不一致，诊断、手术数量不一致，其他疾病编码不一致；支持统计展示编码后总点数变化情况、结余变化情况；</w:t>
            </w:r>
            <w:r>
              <w:rPr>
                <w:rFonts w:hint="eastAsia" w:cs="宋体"/>
                <w:kern w:val="0"/>
                <w:sz w:val="24"/>
                <w:szCs w:val="24"/>
              </w:rPr>
              <w:br w:type="textWrapping"/>
            </w:r>
            <w:r>
              <w:rPr>
                <w:rFonts w:hint="eastAsia" w:cs="宋体"/>
                <w:kern w:val="0"/>
                <w:sz w:val="24"/>
                <w:szCs w:val="24"/>
              </w:rPr>
              <w:t>2) 支持按科室维度查看编码前后不一致病例列表，包括每份病例编码前后诊断手术等信息变化、DRG分组信息变化等情况；支持查看不一致的具体内容；</w:t>
            </w:r>
            <w:r>
              <w:rPr>
                <w:rFonts w:hint="eastAsia" w:cs="宋体"/>
                <w:kern w:val="0"/>
                <w:sz w:val="24"/>
                <w:szCs w:val="24"/>
              </w:rPr>
              <w:br w:type="textWrapping"/>
            </w:r>
            <w:r>
              <w:rPr>
                <w:rFonts w:hint="eastAsia" w:cs="宋体"/>
                <w:kern w:val="0"/>
                <w:sz w:val="24"/>
                <w:szCs w:val="24"/>
              </w:rPr>
              <w:t>3) 支持下载导出病例列表。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continue"/>
            <w:vAlign w:val="center"/>
          </w:tcPr>
          <w:p>
            <w:pPr>
              <w:spacing w:line="264" w:lineRule="auto"/>
              <w:jc w:val="left"/>
              <w:rPr>
                <w:rFonts w:cs="宋体"/>
                <w:kern w:val="0"/>
                <w:sz w:val="24"/>
                <w:szCs w:val="24"/>
              </w:rPr>
            </w:pP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病案工作量分析</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1) 支持以编码员维度自动统计录入病案数、修正病案数、日平均编码病案数，病案编码总权重；</w:t>
            </w:r>
            <w:r>
              <w:rPr>
                <w:rFonts w:hint="eastAsia" w:cs="宋体"/>
                <w:kern w:val="0"/>
                <w:sz w:val="24"/>
                <w:szCs w:val="24"/>
              </w:rPr>
              <w:br w:type="textWrapping"/>
            </w:r>
            <w:r>
              <w:rPr>
                <w:rFonts w:hint="eastAsia" w:cs="宋体"/>
                <w:kern w:val="0"/>
                <w:sz w:val="24"/>
                <w:szCs w:val="24"/>
              </w:rPr>
              <w:t>2) 支持人工录入工作量，包含专科编码、病案复印、其他工作等；</w:t>
            </w:r>
            <w:r>
              <w:rPr>
                <w:rFonts w:hint="eastAsia" w:cs="宋体"/>
                <w:kern w:val="0"/>
                <w:sz w:val="24"/>
                <w:szCs w:val="24"/>
              </w:rPr>
              <w:br w:type="textWrapping"/>
            </w:r>
            <w:r>
              <w:rPr>
                <w:rFonts w:hint="eastAsia" w:cs="宋体"/>
                <w:kern w:val="0"/>
                <w:sz w:val="24"/>
                <w:szCs w:val="24"/>
              </w:rPr>
              <w:t>3) 支持下载导出统计报表。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restart"/>
            <w:shd w:val="clear" w:color="auto" w:fill="auto"/>
            <w:vAlign w:val="center"/>
          </w:tcPr>
          <w:p>
            <w:pPr>
              <w:spacing w:line="264" w:lineRule="auto"/>
              <w:jc w:val="center"/>
              <w:rPr>
                <w:rFonts w:cs="宋体"/>
                <w:kern w:val="0"/>
                <w:sz w:val="24"/>
                <w:szCs w:val="24"/>
              </w:rPr>
            </w:pPr>
            <w:r>
              <w:rPr>
                <w:rFonts w:hint="eastAsia" w:cs="宋体"/>
                <w:kern w:val="0"/>
                <w:sz w:val="24"/>
                <w:szCs w:val="24"/>
              </w:rPr>
              <w:t>系统设置</w:t>
            </w: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病案质控规则</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1) 支持对在院电子病历首页、出院电子病历首页、病案首页进行质控规则设置；</w:t>
            </w:r>
            <w:r>
              <w:rPr>
                <w:rFonts w:hint="eastAsia" w:cs="宋体"/>
                <w:kern w:val="0"/>
                <w:sz w:val="24"/>
                <w:szCs w:val="24"/>
              </w:rPr>
              <w:br w:type="textWrapping"/>
            </w:r>
            <w:r>
              <w:rPr>
                <w:rFonts w:hint="eastAsia" w:cs="宋体"/>
                <w:kern w:val="0"/>
                <w:sz w:val="24"/>
                <w:szCs w:val="24"/>
              </w:rPr>
              <w:t>2) 支持个性化开启/关闭质控规则，支持批量启用/停用；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continue"/>
            <w:shd w:val="clear" w:color="auto" w:fill="auto"/>
            <w:vAlign w:val="center"/>
          </w:tcPr>
          <w:p>
            <w:pPr>
              <w:spacing w:line="264" w:lineRule="auto"/>
              <w:jc w:val="center"/>
              <w:rPr>
                <w:rFonts w:cs="宋体"/>
                <w:kern w:val="0"/>
                <w:sz w:val="24"/>
                <w:szCs w:val="24"/>
              </w:rPr>
            </w:pP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批注设置</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支持自定义批注类型，在填写批注内容时快捷选择批注类型，并且支持下载导出；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continue"/>
            <w:vAlign w:val="center"/>
          </w:tcPr>
          <w:p>
            <w:pPr>
              <w:spacing w:line="264" w:lineRule="auto"/>
              <w:jc w:val="left"/>
              <w:rPr>
                <w:rFonts w:cs="宋体"/>
                <w:kern w:val="0"/>
                <w:sz w:val="24"/>
                <w:szCs w:val="24"/>
              </w:rPr>
            </w:pP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质检结果排序设置</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1) 支持对规则类型进行排序，设置后质控结果按此排序进行展现。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continue"/>
            <w:vAlign w:val="center"/>
          </w:tcPr>
          <w:p>
            <w:pPr>
              <w:spacing w:line="264" w:lineRule="auto"/>
              <w:jc w:val="left"/>
              <w:rPr>
                <w:rFonts w:cs="宋体"/>
                <w:kern w:val="0"/>
                <w:sz w:val="24"/>
                <w:szCs w:val="24"/>
              </w:rPr>
            </w:pP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问题病案分级设置</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支持对问题病案分级进行自定义分级设置，可选对应问题类型；默认按问题对医保DRG入组影响进行分级。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spacing w:line="264" w:lineRule="auto"/>
              <w:jc w:val="center"/>
              <w:rPr>
                <w:rFonts w:cs="宋体"/>
                <w:kern w:val="0"/>
                <w:sz w:val="24"/>
                <w:szCs w:val="24"/>
              </w:rPr>
            </w:pPr>
          </w:p>
        </w:tc>
        <w:tc>
          <w:tcPr>
            <w:tcW w:w="992" w:type="dxa"/>
            <w:vMerge w:val="continue"/>
            <w:vAlign w:val="center"/>
          </w:tcPr>
          <w:p>
            <w:pPr>
              <w:spacing w:line="264" w:lineRule="auto"/>
              <w:jc w:val="left"/>
              <w:rPr>
                <w:rFonts w:cs="宋体"/>
                <w:kern w:val="0"/>
                <w:sz w:val="24"/>
                <w:szCs w:val="24"/>
              </w:rPr>
            </w:pPr>
          </w:p>
        </w:tc>
        <w:tc>
          <w:tcPr>
            <w:tcW w:w="1560" w:type="dxa"/>
            <w:shd w:val="clear" w:color="auto" w:fill="auto"/>
            <w:vAlign w:val="center"/>
          </w:tcPr>
          <w:p>
            <w:pPr>
              <w:spacing w:line="264" w:lineRule="auto"/>
              <w:jc w:val="left"/>
              <w:rPr>
                <w:rFonts w:cs="宋体"/>
                <w:kern w:val="0"/>
                <w:sz w:val="24"/>
                <w:szCs w:val="24"/>
              </w:rPr>
            </w:pPr>
            <w:r>
              <w:rPr>
                <w:rFonts w:hint="eastAsia" w:cs="宋体"/>
                <w:kern w:val="0"/>
                <w:sz w:val="24"/>
                <w:szCs w:val="24"/>
              </w:rPr>
              <w:t>个性化设置</w:t>
            </w:r>
          </w:p>
        </w:tc>
        <w:tc>
          <w:tcPr>
            <w:tcW w:w="6378" w:type="dxa"/>
            <w:shd w:val="clear" w:color="auto" w:fill="auto"/>
            <w:vAlign w:val="center"/>
          </w:tcPr>
          <w:p>
            <w:pPr>
              <w:spacing w:line="264" w:lineRule="auto"/>
              <w:jc w:val="left"/>
              <w:rPr>
                <w:rFonts w:cs="宋体"/>
                <w:kern w:val="0"/>
                <w:sz w:val="24"/>
                <w:szCs w:val="24"/>
              </w:rPr>
            </w:pPr>
            <w:r>
              <w:rPr>
                <w:rFonts w:hint="eastAsia" w:cs="宋体"/>
                <w:kern w:val="0"/>
                <w:sz w:val="24"/>
                <w:szCs w:val="24"/>
              </w:rPr>
              <w:t>1) 支持对嵌入院内系统的医生端、病案端的实时质控结果页设置展示内容，如结余等信息；</w:t>
            </w:r>
            <w:r>
              <w:rPr>
                <w:rFonts w:hint="eastAsia" w:cs="宋体"/>
                <w:kern w:val="0"/>
                <w:sz w:val="24"/>
                <w:szCs w:val="24"/>
              </w:rPr>
              <w:br w:type="textWrapping"/>
            </w:r>
            <w:r>
              <w:rPr>
                <w:rFonts w:hint="eastAsia" w:cs="宋体"/>
                <w:kern w:val="0"/>
                <w:sz w:val="24"/>
                <w:szCs w:val="24"/>
              </w:rPr>
              <w:t>2) 支持设置维护工作类型，用于人工工作量统计；</w:t>
            </w:r>
            <w:r>
              <w:rPr>
                <w:rFonts w:hint="eastAsia" w:cs="宋体"/>
                <w:kern w:val="0"/>
                <w:sz w:val="24"/>
                <w:szCs w:val="24"/>
              </w:rPr>
              <w:br w:type="textWrapping"/>
            </w:r>
            <w:r>
              <w:rPr>
                <w:rFonts w:hint="eastAsia" w:cs="宋体"/>
                <w:kern w:val="0"/>
                <w:sz w:val="24"/>
                <w:szCs w:val="24"/>
              </w:rPr>
              <w:t>3) 设置科室难度系数，用于病案编码权重计算。</w:t>
            </w:r>
          </w:p>
        </w:tc>
      </w:tr>
    </w:tbl>
    <w:p>
      <w:pPr>
        <w:pStyle w:val="4"/>
        <w:numPr>
          <w:ilvl w:val="1"/>
          <w:numId w:val="0"/>
        </w:numPr>
        <w:ind w:leftChars="0"/>
        <w:rPr>
          <w:rFonts w:ascii="Times New Roman" w:hAnsi="Times New Roman" w:eastAsia="宋体"/>
        </w:rPr>
      </w:pPr>
      <w:bookmarkStart w:id="13" w:name="_Toc166750126"/>
      <w:r>
        <w:rPr>
          <w:rFonts w:hint="eastAsia" w:ascii="Times New Roman" w:hAnsi="Times New Roman" w:eastAsia="宋体"/>
          <w:lang w:val="en-US" w:eastAsia="zh-CN"/>
        </w:rPr>
        <w:t>4、</w:t>
      </w:r>
      <w:r>
        <w:rPr>
          <w:rFonts w:hint="eastAsia" w:ascii="Times New Roman" w:hAnsi="Times New Roman" w:eastAsia="宋体"/>
        </w:rPr>
        <w:t>医保结算清单质控</w:t>
      </w:r>
      <w:bookmarkEnd w:id="13"/>
    </w:p>
    <w:tbl>
      <w:tblPr>
        <w:tblStyle w:val="36"/>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991"/>
        <w:gridCol w:w="1551"/>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vAlign w:val="center"/>
          </w:tcPr>
          <w:p>
            <w:pPr>
              <w:jc w:val="center"/>
              <w:rPr>
                <w:rFonts w:cs="宋体"/>
                <w:b/>
                <w:bCs/>
                <w:kern w:val="0"/>
                <w:sz w:val="24"/>
                <w:szCs w:val="24"/>
              </w:rPr>
            </w:pPr>
            <w:r>
              <w:rPr>
                <w:rFonts w:hint="eastAsia" w:cs="宋体"/>
                <w:b/>
                <w:bCs/>
                <w:kern w:val="0"/>
                <w:sz w:val="24"/>
                <w:szCs w:val="24"/>
              </w:rPr>
              <w:t>大类</w:t>
            </w:r>
          </w:p>
        </w:tc>
        <w:tc>
          <w:tcPr>
            <w:tcW w:w="992" w:type="dxa"/>
            <w:shd w:val="clear" w:color="auto" w:fill="auto"/>
            <w:vAlign w:val="center"/>
          </w:tcPr>
          <w:p>
            <w:pPr>
              <w:jc w:val="center"/>
              <w:rPr>
                <w:rFonts w:cs="宋体"/>
                <w:b/>
                <w:bCs/>
                <w:kern w:val="0"/>
                <w:sz w:val="24"/>
                <w:szCs w:val="24"/>
              </w:rPr>
            </w:pPr>
            <w:r>
              <w:rPr>
                <w:rFonts w:hint="eastAsia" w:cs="宋体"/>
                <w:b/>
                <w:bCs/>
                <w:kern w:val="0"/>
                <w:sz w:val="24"/>
                <w:szCs w:val="24"/>
              </w:rPr>
              <w:t>模块</w:t>
            </w:r>
          </w:p>
        </w:tc>
        <w:tc>
          <w:tcPr>
            <w:tcW w:w="1560" w:type="dxa"/>
            <w:shd w:val="clear" w:color="auto" w:fill="auto"/>
            <w:vAlign w:val="center"/>
          </w:tcPr>
          <w:p>
            <w:pPr>
              <w:jc w:val="center"/>
              <w:rPr>
                <w:rFonts w:cs="宋体"/>
                <w:b/>
                <w:bCs/>
                <w:kern w:val="0"/>
                <w:sz w:val="24"/>
                <w:szCs w:val="24"/>
              </w:rPr>
            </w:pPr>
            <w:r>
              <w:rPr>
                <w:rFonts w:hint="eastAsia" w:cs="宋体"/>
                <w:b/>
                <w:bCs/>
                <w:kern w:val="0"/>
                <w:sz w:val="24"/>
                <w:szCs w:val="24"/>
              </w:rPr>
              <w:t>功能点</w:t>
            </w:r>
          </w:p>
        </w:tc>
        <w:tc>
          <w:tcPr>
            <w:tcW w:w="6378" w:type="dxa"/>
            <w:shd w:val="clear" w:color="auto" w:fill="auto"/>
            <w:vAlign w:val="center"/>
          </w:tcPr>
          <w:p>
            <w:pPr>
              <w:jc w:val="center"/>
              <w:rPr>
                <w:rFonts w:cs="宋体"/>
                <w:b/>
                <w:bCs/>
                <w:kern w:val="0"/>
                <w:sz w:val="24"/>
                <w:szCs w:val="24"/>
              </w:rPr>
            </w:pPr>
            <w:r>
              <w:rPr>
                <w:rFonts w:hint="eastAsia" w:cs="宋体"/>
                <w:b/>
                <w:bCs/>
                <w:kern w:val="0"/>
                <w:sz w:val="24"/>
                <w:szCs w:val="24"/>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pPr>
              <w:jc w:val="center"/>
              <w:rPr>
                <w:rFonts w:cs="宋体"/>
                <w:kern w:val="0"/>
                <w:sz w:val="24"/>
                <w:szCs w:val="24"/>
              </w:rPr>
            </w:pPr>
            <w:r>
              <w:rPr>
                <w:rFonts w:hint="eastAsia" w:cs="宋体"/>
                <w:kern w:val="0"/>
                <w:sz w:val="24"/>
                <w:szCs w:val="24"/>
              </w:rPr>
              <w:t>医保结算清单质控</w:t>
            </w:r>
          </w:p>
        </w:tc>
        <w:tc>
          <w:tcPr>
            <w:tcW w:w="992" w:type="dxa"/>
            <w:vMerge w:val="restart"/>
            <w:shd w:val="clear" w:color="auto" w:fill="auto"/>
            <w:vAlign w:val="center"/>
          </w:tcPr>
          <w:p>
            <w:pPr>
              <w:jc w:val="center"/>
              <w:rPr>
                <w:rFonts w:cs="宋体"/>
                <w:kern w:val="0"/>
                <w:sz w:val="24"/>
                <w:szCs w:val="24"/>
              </w:rPr>
            </w:pPr>
            <w:r>
              <w:rPr>
                <w:rFonts w:hint="eastAsia" w:cs="宋体"/>
                <w:kern w:val="0"/>
                <w:sz w:val="24"/>
                <w:szCs w:val="24"/>
              </w:rPr>
              <w:t>清单任务总览</w:t>
            </w:r>
          </w:p>
        </w:tc>
        <w:tc>
          <w:tcPr>
            <w:tcW w:w="1560" w:type="dxa"/>
            <w:shd w:val="clear" w:color="auto" w:fill="auto"/>
            <w:vAlign w:val="center"/>
          </w:tcPr>
          <w:p>
            <w:pPr>
              <w:jc w:val="center"/>
              <w:rPr>
                <w:rFonts w:cs="宋体"/>
                <w:kern w:val="0"/>
                <w:sz w:val="24"/>
                <w:szCs w:val="24"/>
              </w:rPr>
            </w:pPr>
            <w:r>
              <w:rPr>
                <w:rFonts w:hint="eastAsia" w:cs="宋体"/>
                <w:kern w:val="0"/>
                <w:sz w:val="24"/>
                <w:szCs w:val="24"/>
              </w:rPr>
              <w:t>管理指标统计</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支持统计筛选时间段内的审核完成率、首次上报合格率。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center"/>
              <w:rPr>
                <w:rFonts w:cs="宋体"/>
                <w:kern w:val="0"/>
                <w:sz w:val="24"/>
                <w:szCs w:val="24"/>
              </w:rPr>
            </w:pPr>
            <w:r>
              <w:rPr>
                <w:rFonts w:hint="eastAsia" w:cs="宋体"/>
                <w:kern w:val="0"/>
                <w:sz w:val="24"/>
                <w:szCs w:val="24"/>
              </w:rPr>
              <w:t>清单任务统计</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支持展示已生成清单的数量，包含通过病案首页数据生成的清单数量和对特殊患者自动补充生产的清单数量。</w:t>
            </w:r>
            <w:r>
              <w:rPr>
                <w:rFonts w:hint="eastAsia" w:cs="宋体"/>
                <w:kern w:val="0"/>
                <w:sz w:val="24"/>
                <w:szCs w:val="24"/>
              </w:rPr>
              <w:br w:type="textWrapping"/>
            </w:r>
            <w:r>
              <w:rPr>
                <w:rFonts w:hint="eastAsia" w:cs="宋体"/>
                <w:kern w:val="0"/>
                <w:sz w:val="24"/>
                <w:szCs w:val="24"/>
              </w:rPr>
              <w:t>2) 支持根据医院实际配置的审核流程节点，分别展示清单初审、清单复审、清单终审任务节点中具体的清单审核状态及数量，支持下钻到对应清单列表。</w:t>
            </w:r>
            <w:r>
              <w:rPr>
                <w:rFonts w:hint="eastAsia" w:cs="宋体"/>
                <w:kern w:val="0"/>
                <w:sz w:val="24"/>
                <w:szCs w:val="24"/>
              </w:rPr>
              <w:br w:type="textWrapping"/>
            </w:r>
            <w:r>
              <w:rPr>
                <w:rFonts w:hint="eastAsia" w:cs="宋体"/>
                <w:kern w:val="0"/>
                <w:sz w:val="24"/>
                <w:szCs w:val="24"/>
              </w:rPr>
              <w:t>3) 支持按院内结算日期、出院日期统计筛选时间段内以上清单的数量及状态。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restart"/>
            <w:shd w:val="clear" w:color="auto" w:fill="auto"/>
            <w:vAlign w:val="center"/>
          </w:tcPr>
          <w:p>
            <w:pPr>
              <w:jc w:val="center"/>
              <w:rPr>
                <w:rFonts w:cs="宋体"/>
                <w:kern w:val="0"/>
                <w:sz w:val="24"/>
                <w:szCs w:val="24"/>
              </w:rPr>
            </w:pPr>
            <w:r>
              <w:rPr>
                <w:rFonts w:hint="eastAsia" w:cs="宋体"/>
                <w:kern w:val="0"/>
                <w:sz w:val="24"/>
                <w:szCs w:val="24"/>
              </w:rPr>
              <w:t>上报前清单审核</w:t>
            </w:r>
          </w:p>
        </w:tc>
        <w:tc>
          <w:tcPr>
            <w:tcW w:w="1560" w:type="dxa"/>
            <w:shd w:val="clear" w:color="auto" w:fill="auto"/>
            <w:vAlign w:val="center"/>
          </w:tcPr>
          <w:p>
            <w:pPr>
              <w:jc w:val="center"/>
              <w:rPr>
                <w:rFonts w:cs="宋体"/>
                <w:kern w:val="0"/>
                <w:sz w:val="24"/>
                <w:szCs w:val="24"/>
              </w:rPr>
            </w:pPr>
            <w:r>
              <w:rPr>
                <w:rFonts w:hint="eastAsia" w:cs="宋体"/>
                <w:kern w:val="0"/>
                <w:sz w:val="24"/>
                <w:szCs w:val="24"/>
              </w:rPr>
              <w:t>清单生成</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支持自动获取医院各系统相关数据，生成待审核结算清单，自动对结算清单进行全量质检质控；</w:t>
            </w:r>
            <w:r>
              <w:rPr>
                <w:rFonts w:hint="eastAsia" w:cs="宋体"/>
                <w:kern w:val="0"/>
                <w:sz w:val="24"/>
                <w:szCs w:val="24"/>
              </w:rPr>
              <w:br w:type="textWrapping"/>
            </w:r>
            <w:r>
              <w:rPr>
                <w:rFonts w:hint="eastAsia" w:cs="宋体"/>
                <w:kern w:val="0"/>
                <w:sz w:val="24"/>
                <w:szCs w:val="24"/>
              </w:rPr>
              <w:t>2) 支持对血液透析的患者自动生成结算清单，对于母婴同室的婴儿自动拆分结算清单，并提供全量质检质控；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center"/>
              <w:rPr>
                <w:rFonts w:cs="宋体"/>
                <w:kern w:val="0"/>
                <w:sz w:val="24"/>
                <w:szCs w:val="24"/>
              </w:rPr>
            </w:pPr>
            <w:r>
              <w:rPr>
                <w:rFonts w:hint="eastAsia" w:cs="宋体"/>
                <w:kern w:val="0"/>
                <w:sz w:val="24"/>
                <w:szCs w:val="24"/>
              </w:rPr>
              <w:t>清单操作</w:t>
            </w:r>
          </w:p>
        </w:tc>
        <w:tc>
          <w:tcPr>
            <w:tcW w:w="6378" w:type="dxa"/>
            <w:shd w:val="clear" w:color="auto" w:fill="auto"/>
            <w:vAlign w:val="center"/>
          </w:tcPr>
          <w:p>
            <w:pPr>
              <w:jc w:val="left"/>
              <w:rPr>
                <w:rFonts w:cs="宋体"/>
                <w:kern w:val="0"/>
                <w:sz w:val="24"/>
                <w:szCs w:val="24"/>
              </w:rPr>
            </w:pPr>
            <w:r>
              <w:rPr>
                <w:rFonts w:cs="宋体"/>
                <w:kern w:val="0"/>
                <w:sz w:val="24"/>
                <w:szCs w:val="24"/>
              </w:rPr>
              <w:t>1</w:t>
            </w:r>
            <w:r>
              <w:rPr>
                <w:rFonts w:hint="eastAsia" w:cs="宋体"/>
                <w:kern w:val="0"/>
                <w:sz w:val="24"/>
                <w:szCs w:val="24"/>
              </w:rPr>
              <w:t>) 支持自定义设置清单列表展示数量，如20条/页、50条/页、100条/页；</w:t>
            </w:r>
            <w:r>
              <w:rPr>
                <w:rFonts w:hint="eastAsia" w:cs="宋体"/>
                <w:kern w:val="0"/>
                <w:sz w:val="24"/>
                <w:szCs w:val="24"/>
              </w:rPr>
              <w:br w:type="textWrapping"/>
            </w:r>
            <w:r>
              <w:rPr>
                <w:rFonts w:cs="宋体"/>
                <w:kern w:val="0"/>
                <w:sz w:val="24"/>
                <w:szCs w:val="24"/>
              </w:rPr>
              <w:t>2</w:t>
            </w:r>
            <w:r>
              <w:rPr>
                <w:rFonts w:hint="eastAsia" w:cs="宋体"/>
                <w:kern w:val="0"/>
                <w:sz w:val="24"/>
                <w:szCs w:val="24"/>
              </w:rPr>
              <w:t>) 支持对清单标记疑问病例，并在列表内进行差异化标识展示，支持搜索查询；</w:t>
            </w:r>
            <w:r>
              <w:rPr>
                <w:rFonts w:hint="eastAsia" w:cs="宋体"/>
                <w:kern w:val="0"/>
                <w:sz w:val="24"/>
                <w:szCs w:val="24"/>
              </w:rPr>
              <w:br w:type="textWrapping"/>
            </w:r>
            <w:r>
              <w:rPr>
                <w:rFonts w:cs="宋体"/>
                <w:kern w:val="0"/>
                <w:sz w:val="24"/>
                <w:szCs w:val="24"/>
              </w:rPr>
              <w:t>3</w:t>
            </w:r>
            <w:r>
              <w:rPr>
                <w:rFonts w:hint="eastAsia" w:cs="宋体"/>
                <w:kern w:val="0"/>
                <w:sz w:val="24"/>
                <w:szCs w:val="24"/>
              </w:rPr>
              <w:t>) 支持在列表内对于已读清单和未读清单进行差异化展示，支持搜索查询；</w:t>
            </w:r>
            <w:r>
              <w:rPr>
                <w:rFonts w:hint="eastAsia" w:cs="宋体"/>
                <w:kern w:val="0"/>
                <w:sz w:val="24"/>
                <w:szCs w:val="24"/>
              </w:rPr>
              <w:br w:type="textWrapping"/>
            </w:r>
            <w:r>
              <w:rPr>
                <w:rFonts w:cs="宋体"/>
                <w:kern w:val="0"/>
                <w:sz w:val="24"/>
                <w:szCs w:val="24"/>
              </w:rPr>
              <w:t>4</w:t>
            </w:r>
            <w:r>
              <w:rPr>
                <w:rFonts w:hint="eastAsia" w:cs="宋体"/>
                <w:kern w:val="0"/>
                <w:sz w:val="24"/>
                <w:szCs w:val="24"/>
              </w:rPr>
              <w:t>) 支持对符合再入院条件的患者进行差异化标识展示，支持查看上次住院信息，支持搜索查询；</w:t>
            </w:r>
            <w:r>
              <w:rPr>
                <w:rFonts w:hint="eastAsia" w:cs="宋体"/>
                <w:kern w:val="0"/>
                <w:sz w:val="24"/>
                <w:szCs w:val="24"/>
              </w:rPr>
              <w:br w:type="textWrapping"/>
            </w:r>
            <w:r>
              <w:rPr>
                <w:rFonts w:cs="宋体"/>
                <w:kern w:val="0"/>
                <w:sz w:val="24"/>
                <w:szCs w:val="24"/>
              </w:rPr>
              <w:t>5</w:t>
            </w:r>
            <w:r>
              <w:rPr>
                <w:rFonts w:hint="eastAsia" w:cs="宋体"/>
                <w:kern w:val="0"/>
                <w:sz w:val="24"/>
                <w:szCs w:val="24"/>
              </w:rPr>
              <w:t>) 支持对与病案首页不一致的清单进行标注，支持查看病案首页与结算清单不一致的具体对比情况；</w:t>
            </w:r>
            <w:r>
              <w:rPr>
                <w:rFonts w:hint="eastAsia" w:cs="宋体"/>
                <w:kern w:val="0"/>
                <w:sz w:val="24"/>
                <w:szCs w:val="24"/>
              </w:rPr>
              <w:br w:type="textWrapping"/>
            </w:r>
            <w:r>
              <w:rPr>
                <w:rFonts w:cs="宋体"/>
                <w:kern w:val="0"/>
                <w:sz w:val="24"/>
                <w:szCs w:val="24"/>
              </w:rPr>
              <w:t>6</w:t>
            </w:r>
            <w:r>
              <w:rPr>
                <w:rFonts w:hint="eastAsia" w:cs="宋体"/>
                <w:kern w:val="0"/>
                <w:sz w:val="24"/>
                <w:szCs w:val="24"/>
              </w:rPr>
              <w:t>) 支持查看每份清单的基本信息，包括患者信息、病案号、住院号、住院医师、入组情况、预计结余、病例类型等信息；支持按费用类型查看费用明细，并展示费用分布情况和费用占比。</w:t>
            </w:r>
            <w:r>
              <w:rPr>
                <w:rFonts w:hint="eastAsia" w:cs="宋体"/>
                <w:bCs/>
                <w:kern w:val="0"/>
                <w:sz w:val="24"/>
                <w:szCs w:val="24"/>
              </w:rPr>
              <w:t>支持对于入组异常患者展示入组解析。</w:t>
            </w:r>
            <w:r>
              <w:rPr>
                <w:rFonts w:hint="eastAsia" w:cs="宋体"/>
                <w:kern w:val="0"/>
                <w:sz w:val="24"/>
                <w:szCs w:val="24"/>
              </w:rPr>
              <w:br w:type="textWrapping"/>
            </w:r>
            <w:r>
              <w:rPr>
                <w:rFonts w:cs="宋体"/>
                <w:kern w:val="0"/>
                <w:sz w:val="24"/>
                <w:szCs w:val="24"/>
              </w:rPr>
              <w:t>7</w:t>
            </w:r>
            <w:r>
              <w:rPr>
                <w:rFonts w:hint="eastAsia" w:cs="宋体"/>
                <w:kern w:val="0"/>
                <w:sz w:val="24"/>
                <w:szCs w:val="24"/>
              </w:rPr>
              <w:t>) 支持按病组结算和床日结算两种结算方式，对于同时符合两种结算方式的患者支持切换结算方式进行对比查看；</w:t>
            </w:r>
            <w:r>
              <w:rPr>
                <w:rFonts w:hint="eastAsia" w:cs="宋体"/>
                <w:kern w:val="0"/>
                <w:sz w:val="24"/>
                <w:szCs w:val="24"/>
              </w:rPr>
              <w:br w:type="textWrapping"/>
            </w:r>
            <w:r>
              <w:rPr>
                <w:rFonts w:cs="宋体"/>
                <w:kern w:val="0"/>
                <w:sz w:val="24"/>
                <w:szCs w:val="24"/>
              </w:rPr>
              <w:t>8</w:t>
            </w:r>
            <w:r>
              <w:rPr>
                <w:rFonts w:hint="eastAsia" w:cs="宋体"/>
                <w:kern w:val="0"/>
                <w:sz w:val="24"/>
                <w:szCs w:val="24"/>
              </w:rPr>
              <w:t>) 支持展示清单质检结果，对不同预警级别差异化展示；支持展示诊断手术信息；支持展示清单批注信息并进行操作；</w:t>
            </w:r>
            <w:r>
              <w:rPr>
                <w:rFonts w:hint="eastAsia" w:cs="宋体"/>
                <w:kern w:val="0"/>
                <w:sz w:val="24"/>
                <w:szCs w:val="24"/>
              </w:rPr>
              <w:br w:type="textWrapping"/>
            </w:r>
            <w:r>
              <w:rPr>
                <w:rFonts w:cs="宋体"/>
                <w:kern w:val="0"/>
                <w:sz w:val="24"/>
                <w:szCs w:val="24"/>
              </w:rPr>
              <w:t>9</w:t>
            </w:r>
            <w:r>
              <w:rPr>
                <w:rFonts w:hint="eastAsia" w:cs="宋体"/>
                <w:kern w:val="0"/>
                <w:sz w:val="24"/>
                <w:szCs w:val="24"/>
              </w:rPr>
              <w:t>) 支持通过大数据分析建立多维度优选策略，在保证清单合规的前提下提供结算更多组合的参考；支持通过大数据对疑似手术缺漏进行提醒，提供对应的优选组合，并对缺漏手术进行差异化标识；</w:t>
            </w:r>
            <w:r>
              <w:rPr>
                <w:rFonts w:hint="eastAsia" w:cs="宋体"/>
                <w:kern w:val="0"/>
                <w:sz w:val="24"/>
                <w:szCs w:val="24"/>
              </w:rPr>
              <w:br w:type="textWrapping"/>
            </w:r>
            <w:r>
              <w:rPr>
                <w:rFonts w:hint="eastAsia" w:cs="宋体"/>
                <w:kern w:val="0"/>
                <w:sz w:val="24"/>
                <w:szCs w:val="24"/>
              </w:rPr>
              <w:t>1</w:t>
            </w:r>
            <w:r>
              <w:rPr>
                <w:rFonts w:cs="宋体"/>
                <w:kern w:val="0"/>
                <w:sz w:val="24"/>
                <w:szCs w:val="24"/>
              </w:rPr>
              <w:t>0</w:t>
            </w:r>
            <w:r>
              <w:rPr>
                <w:rFonts w:hint="eastAsia" w:cs="宋体"/>
                <w:kern w:val="0"/>
                <w:sz w:val="24"/>
                <w:szCs w:val="24"/>
              </w:rPr>
              <w:t>) 支持下钻查看清单详情，定位展示对应的质控问题点，支持对诊断、手术信息进行编辑，包括顺序调整、新增、删除、修改；支持在调整清单内容后模拟质检，比对查看新旧分组预测与质控结果信息；支持保存修改后的清单，保存后清单将停止自动刷新；</w:t>
            </w:r>
            <w:r>
              <w:rPr>
                <w:rFonts w:hint="eastAsia" w:cs="宋体"/>
                <w:kern w:val="0"/>
                <w:sz w:val="24"/>
                <w:szCs w:val="24"/>
              </w:rPr>
              <w:br w:type="textWrapping"/>
            </w:r>
            <w:r>
              <w:rPr>
                <w:rFonts w:hint="eastAsia" w:cs="宋体"/>
                <w:kern w:val="0"/>
                <w:sz w:val="24"/>
                <w:szCs w:val="24"/>
              </w:rPr>
              <w:t>1</w:t>
            </w:r>
            <w:r>
              <w:rPr>
                <w:rFonts w:cs="宋体"/>
                <w:kern w:val="0"/>
                <w:sz w:val="24"/>
                <w:szCs w:val="24"/>
              </w:rPr>
              <w:t>1</w:t>
            </w:r>
            <w:r>
              <w:rPr>
                <w:rFonts w:hint="eastAsia" w:cs="宋体"/>
                <w:kern w:val="0"/>
                <w:sz w:val="24"/>
                <w:szCs w:val="24"/>
              </w:rPr>
              <w:t xml:space="preserve">) 支持对已修改的清单，手动开启清单自动更新； </w:t>
            </w:r>
            <w:r>
              <w:rPr>
                <w:rFonts w:hint="eastAsia" w:cs="宋体"/>
                <w:kern w:val="0"/>
                <w:sz w:val="24"/>
                <w:szCs w:val="24"/>
              </w:rPr>
              <w:br w:type="textWrapping"/>
            </w:r>
            <w:r>
              <w:rPr>
                <w:rFonts w:hint="eastAsia" w:cs="宋体"/>
                <w:kern w:val="0"/>
                <w:sz w:val="24"/>
                <w:szCs w:val="24"/>
              </w:rPr>
              <w:t>1</w:t>
            </w:r>
            <w:r>
              <w:rPr>
                <w:rFonts w:cs="宋体"/>
                <w:kern w:val="0"/>
                <w:sz w:val="24"/>
                <w:szCs w:val="24"/>
              </w:rPr>
              <w:t>2</w:t>
            </w:r>
            <w:r>
              <w:rPr>
                <w:rFonts w:hint="eastAsia" w:cs="宋体"/>
                <w:kern w:val="0"/>
                <w:sz w:val="24"/>
                <w:szCs w:val="24"/>
              </w:rPr>
              <w:t>) 支持对不适用的清单规则进行关闭，并记录关闭理由；支持针对于个别患者无需修改的规则进行关闭，并记录关闭理由；</w:t>
            </w:r>
            <w:r>
              <w:rPr>
                <w:rFonts w:hint="eastAsia" w:cs="宋体"/>
                <w:kern w:val="0"/>
                <w:sz w:val="24"/>
                <w:szCs w:val="24"/>
              </w:rPr>
              <w:br w:type="textWrapping"/>
            </w:r>
            <w:r>
              <w:rPr>
                <w:rFonts w:hint="eastAsia" w:cs="宋体"/>
                <w:kern w:val="0"/>
                <w:sz w:val="24"/>
                <w:szCs w:val="24"/>
              </w:rPr>
              <w:t>1</w:t>
            </w:r>
            <w:r>
              <w:rPr>
                <w:rFonts w:cs="宋体"/>
                <w:kern w:val="0"/>
                <w:sz w:val="24"/>
                <w:szCs w:val="24"/>
              </w:rPr>
              <w:t>3</w:t>
            </w:r>
            <w:r>
              <w:rPr>
                <w:rFonts w:hint="eastAsia" w:cs="宋体"/>
                <w:kern w:val="0"/>
                <w:sz w:val="24"/>
                <w:szCs w:val="24"/>
              </w:rPr>
              <w:t>) 支持查看清单编辑日志，日志记录所有操作人员、时间、操作内容，可查看修改前后对比，支持查看与初始清单的对比；</w:t>
            </w:r>
            <w:r>
              <w:rPr>
                <w:rFonts w:hint="eastAsia" w:cs="宋体"/>
                <w:kern w:val="0"/>
                <w:sz w:val="24"/>
                <w:szCs w:val="24"/>
              </w:rPr>
              <w:br w:type="textWrapping"/>
            </w:r>
            <w:r>
              <w:rPr>
                <w:rFonts w:hint="eastAsia" w:cs="宋体"/>
                <w:kern w:val="0"/>
                <w:sz w:val="24"/>
                <w:szCs w:val="24"/>
              </w:rPr>
              <w:t>1</w:t>
            </w:r>
            <w:r>
              <w:rPr>
                <w:rFonts w:cs="宋体"/>
                <w:kern w:val="0"/>
                <w:sz w:val="24"/>
                <w:szCs w:val="24"/>
              </w:rPr>
              <w:t>4</w:t>
            </w:r>
            <w:r>
              <w:rPr>
                <w:rFonts w:hint="eastAsia" w:cs="宋体"/>
                <w:kern w:val="0"/>
                <w:sz w:val="24"/>
                <w:szCs w:val="24"/>
              </w:rPr>
              <w:t>) 支持对清单发起批注信息，选择发送至指定用户，支持立即发送或暂不发送仅保存；</w:t>
            </w:r>
            <w:r>
              <w:rPr>
                <w:rFonts w:hint="eastAsia" w:cs="宋体"/>
                <w:kern w:val="0"/>
                <w:sz w:val="24"/>
                <w:szCs w:val="24"/>
              </w:rPr>
              <w:br w:type="textWrapping"/>
            </w:r>
            <w:r>
              <w:rPr>
                <w:rFonts w:hint="eastAsia" w:cs="宋体"/>
                <w:kern w:val="0"/>
                <w:sz w:val="24"/>
                <w:szCs w:val="24"/>
              </w:rPr>
              <w:t>1</w:t>
            </w:r>
            <w:r>
              <w:rPr>
                <w:rFonts w:cs="宋体"/>
                <w:kern w:val="0"/>
                <w:sz w:val="24"/>
                <w:szCs w:val="24"/>
              </w:rPr>
              <w:t>5</w:t>
            </w:r>
            <w:r>
              <w:rPr>
                <w:rFonts w:hint="eastAsia" w:cs="宋体"/>
                <w:kern w:val="0"/>
                <w:sz w:val="24"/>
                <w:szCs w:val="24"/>
              </w:rPr>
              <w:t>) 支持通过调整主次诊断、手术顺序对清单进行模拟入组，比对查看新旧分组预测与质控结果信息，支持将模拟分组结果快捷添加至批注或详情页；</w:t>
            </w:r>
          </w:p>
          <w:p>
            <w:pPr>
              <w:jc w:val="left"/>
              <w:rPr>
                <w:rFonts w:cs="宋体"/>
                <w:kern w:val="0"/>
                <w:sz w:val="24"/>
                <w:szCs w:val="24"/>
              </w:rPr>
            </w:pPr>
            <w:r>
              <w:rPr>
                <w:rFonts w:cs="宋体"/>
                <w:kern w:val="0"/>
                <w:sz w:val="24"/>
                <w:szCs w:val="24"/>
              </w:rPr>
              <w:t>16</w:t>
            </w:r>
            <w:r>
              <w:rPr>
                <w:rFonts w:hint="eastAsia" w:cs="宋体"/>
                <w:kern w:val="0"/>
                <w:sz w:val="24"/>
                <w:szCs w:val="24"/>
              </w:rPr>
              <w:t>) 支持通过手动刷新HIS实时信息，更新待审核清单数据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center"/>
              <w:rPr>
                <w:rFonts w:cs="宋体"/>
                <w:kern w:val="0"/>
                <w:sz w:val="24"/>
                <w:szCs w:val="24"/>
              </w:rPr>
            </w:pPr>
            <w:r>
              <w:rPr>
                <w:rFonts w:hint="eastAsia" w:cs="宋体"/>
                <w:kern w:val="0"/>
                <w:sz w:val="24"/>
                <w:szCs w:val="24"/>
              </w:rPr>
              <w:t>我的清单</w:t>
            </w:r>
          </w:p>
        </w:tc>
        <w:tc>
          <w:tcPr>
            <w:tcW w:w="6378" w:type="dxa"/>
            <w:shd w:val="clear" w:color="auto" w:fill="auto"/>
            <w:vAlign w:val="center"/>
          </w:tcPr>
          <w:p>
            <w:pPr>
              <w:numPr>
                <w:ilvl w:val="0"/>
                <w:numId w:val="6"/>
              </w:numPr>
              <w:jc w:val="left"/>
              <w:rPr>
                <w:rFonts w:cs="宋体"/>
                <w:kern w:val="0"/>
                <w:sz w:val="24"/>
                <w:szCs w:val="24"/>
              </w:rPr>
            </w:pPr>
            <w:r>
              <w:rPr>
                <w:rFonts w:hint="eastAsia" w:cs="宋体"/>
                <w:kern w:val="0"/>
                <w:sz w:val="24"/>
                <w:szCs w:val="24"/>
              </w:rPr>
              <w:t>支持按分配的数据权限，查看本人负责的全部流程节点下的所有结算清单；</w:t>
            </w:r>
          </w:p>
          <w:p>
            <w:pPr>
              <w:numPr>
                <w:ilvl w:val="0"/>
                <w:numId w:val="6"/>
              </w:numPr>
              <w:jc w:val="left"/>
              <w:rPr>
                <w:rFonts w:cs="宋体"/>
                <w:kern w:val="0"/>
                <w:sz w:val="24"/>
                <w:szCs w:val="24"/>
              </w:rPr>
            </w:pPr>
            <w:r>
              <w:rPr>
                <w:rFonts w:hint="eastAsia" w:cs="宋体"/>
                <w:kern w:val="0"/>
                <w:sz w:val="24"/>
                <w:szCs w:val="24"/>
              </w:rPr>
              <w:t>支持查看结算清单当前审核状态，支持按姓名、住院号、病案号、医生、分组、主诊断、主手术进行搜索，支持下载导出列表。</w:t>
            </w:r>
          </w:p>
          <w:p>
            <w:pPr>
              <w:numPr>
                <w:ilvl w:val="0"/>
                <w:numId w:val="6"/>
              </w:numPr>
              <w:jc w:val="left"/>
              <w:rPr>
                <w:rFonts w:cs="宋体"/>
                <w:kern w:val="0"/>
                <w:sz w:val="24"/>
                <w:szCs w:val="24"/>
              </w:rPr>
            </w:pPr>
            <w:r>
              <w:rPr>
                <w:rFonts w:hint="eastAsia" w:cs="宋体"/>
                <w:kern w:val="0"/>
                <w:sz w:val="24"/>
                <w:szCs w:val="24"/>
              </w:rPr>
              <w:t>支持对于重点问题主动进行推送，如已审核清单被退回、收到批注消息、清单数据源头发生变更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center"/>
              <w:rPr>
                <w:rFonts w:cs="宋体"/>
                <w:kern w:val="0"/>
                <w:sz w:val="24"/>
                <w:szCs w:val="24"/>
              </w:rPr>
            </w:pPr>
            <w:r>
              <w:rPr>
                <w:rFonts w:hint="eastAsia" w:cs="宋体"/>
                <w:kern w:val="0"/>
                <w:sz w:val="24"/>
                <w:szCs w:val="24"/>
              </w:rPr>
              <w:t>待审核清单</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支持按分配的数据权限，查看本人负责的所有待审核的结算清单；</w:t>
            </w:r>
            <w:r>
              <w:rPr>
                <w:rFonts w:hint="eastAsia" w:cs="宋体"/>
                <w:kern w:val="0"/>
                <w:sz w:val="24"/>
                <w:szCs w:val="24"/>
              </w:rPr>
              <w:br w:type="textWrapping"/>
            </w:r>
            <w:r>
              <w:rPr>
                <w:rFonts w:hint="eastAsia" w:cs="宋体"/>
                <w:kern w:val="0"/>
                <w:sz w:val="24"/>
                <w:szCs w:val="24"/>
              </w:rPr>
              <w:t>2) 支持对待审核清单操作审核通过，支持批量勾选操作审核通过，支持一键全部审核通过；已审核通过的清单根据审核流程配置，自动分配进入下一节点审核人员的待审核列表，并自动保存固化清单数据；</w:t>
            </w:r>
            <w:r>
              <w:rPr>
                <w:rFonts w:hint="eastAsia" w:cs="宋体"/>
                <w:kern w:val="0"/>
                <w:sz w:val="24"/>
                <w:szCs w:val="24"/>
              </w:rPr>
              <w:br w:type="textWrapping"/>
            </w:r>
            <w:r>
              <w:rPr>
                <w:rFonts w:hint="eastAsia" w:cs="宋体"/>
                <w:kern w:val="0"/>
                <w:sz w:val="24"/>
                <w:szCs w:val="24"/>
              </w:rPr>
              <w:t>3) 支持设置自定义校验条件，对符合条件的清单自动审核通过并进入本人审核通过列表，未通过审核的清单进入待审核列表等待人工处理审核；</w:t>
            </w:r>
            <w:r>
              <w:rPr>
                <w:rFonts w:hint="eastAsia" w:cs="宋体"/>
                <w:kern w:val="0"/>
                <w:sz w:val="24"/>
                <w:szCs w:val="24"/>
              </w:rPr>
              <w:br w:type="textWrapping"/>
            </w:r>
            <w:r>
              <w:rPr>
                <w:rFonts w:hint="eastAsia" w:cs="宋体"/>
                <w:kern w:val="0"/>
                <w:sz w:val="24"/>
                <w:szCs w:val="24"/>
              </w:rPr>
              <w:t>4) 支持对审核不通过的清单进行退回操作，可选择退回至指定流程的待审核列表；</w:t>
            </w:r>
            <w:r>
              <w:rPr>
                <w:rFonts w:hint="eastAsia" w:cs="宋体"/>
                <w:kern w:val="0"/>
                <w:sz w:val="24"/>
                <w:szCs w:val="24"/>
              </w:rPr>
              <w:br w:type="textWrapping"/>
            </w:r>
            <w:r>
              <w:rPr>
                <w:rFonts w:hint="eastAsia" w:cs="宋体"/>
                <w:kern w:val="0"/>
                <w:sz w:val="24"/>
                <w:szCs w:val="24"/>
              </w:rPr>
              <w:t>5) 支持下载导出本人所有待审核清单列表。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center"/>
              <w:rPr>
                <w:rFonts w:cs="宋体"/>
                <w:kern w:val="0"/>
                <w:sz w:val="24"/>
                <w:szCs w:val="24"/>
              </w:rPr>
            </w:pPr>
            <w:r>
              <w:rPr>
                <w:rFonts w:hint="eastAsia" w:cs="宋体"/>
                <w:kern w:val="0"/>
                <w:sz w:val="24"/>
                <w:szCs w:val="24"/>
              </w:rPr>
              <w:t>审核通过清单</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支持查看所有本人审核通过的清单；</w:t>
            </w:r>
            <w:r>
              <w:rPr>
                <w:rFonts w:hint="eastAsia" w:cs="宋体"/>
                <w:kern w:val="0"/>
                <w:sz w:val="24"/>
                <w:szCs w:val="24"/>
              </w:rPr>
              <w:br w:type="textWrapping"/>
            </w:r>
            <w:r>
              <w:rPr>
                <w:rFonts w:hint="eastAsia" w:cs="宋体"/>
                <w:kern w:val="0"/>
                <w:sz w:val="24"/>
                <w:szCs w:val="24"/>
              </w:rPr>
              <w:t>2) 支持批量勾选撤销本人已审核通过的清单，撤销审核后的清单变为本人待审核状态；</w:t>
            </w:r>
            <w:r>
              <w:rPr>
                <w:rFonts w:hint="eastAsia" w:cs="宋体"/>
                <w:kern w:val="0"/>
                <w:sz w:val="24"/>
                <w:szCs w:val="24"/>
              </w:rPr>
              <w:br w:type="textWrapping"/>
            </w:r>
            <w:r>
              <w:rPr>
                <w:rFonts w:hint="eastAsia" w:cs="宋体"/>
                <w:kern w:val="0"/>
                <w:sz w:val="24"/>
                <w:szCs w:val="24"/>
              </w:rPr>
              <w:t>3) 支持下载导出本人所有审核通过清单列表；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center"/>
              <w:rPr>
                <w:rFonts w:cs="宋体"/>
                <w:kern w:val="0"/>
                <w:sz w:val="24"/>
                <w:szCs w:val="24"/>
              </w:rPr>
            </w:pPr>
            <w:r>
              <w:rPr>
                <w:rFonts w:hint="eastAsia" w:cs="宋体"/>
                <w:kern w:val="0"/>
                <w:sz w:val="24"/>
                <w:szCs w:val="24"/>
              </w:rPr>
              <w:t>审核退回清单</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支持查看所有本人被审核退回的清单；</w:t>
            </w:r>
            <w:r>
              <w:rPr>
                <w:rFonts w:hint="eastAsia" w:cs="宋体"/>
                <w:kern w:val="0"/>
                <w:sz w:val="24"/>
                <w:szCs w:val="24"/>
              </w:rPr>
              <w:br w:type="textWrapping"/>
            </w:r>
            <w:r>
              <w:rPr>
                <w:rFonts w:hint="eastAsia" w:cs="宋体"/>
                <w:kern w:val="0"/>
                <w:sz w:val="24"/>
                <w:szCs w:val="24"/>
              </w:rPr>
              <w:t>2) 支持重新对清单进行审核通过操作，重新进入下一节点审核人员的待审核列表。</w:t>
            </w:r>
            <w:r>
              <w:rPr>
                <w:rFonts w:hint="eastAsia" w:cs="宋体"/>
                <w:kern w:val="0"/>
                <w:sz w:val="24"/>
                <w:szCs w:val="24"/>
              </w:rPr>
              <w:br w:type="textWrapping"/>
            </w:r>
            <w:r>
              <w:rPr>
                <w:rFonts w:hint="eastAsia" w:cs="宋体"/>
                <w:kern w:val="0"/>
                <w:sz w:val="24"/>
                <w:szCs w:val="24"/>
              </w:rPr>
              <w:t>3) 支持下载导出本人所有审核被退回清单列表。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center"/>
              <w:rPr>
                <w:rFonts w:cs="宋体"/>
                <w:kern w:val="0"/>
                <w:sz w:val="24"/>
                <w:szCs w:val="24"/>
              </w:rPr>
            </w:pPr>
            <w:r>
              <w:rPr>
                <w:rFonts w:hint="eastAsia" w:cs="宋体"/>
                <w:kern w:val="0"/>
                <w:sz w:val="24"/>
                <w:szCs w:val="24"/>
              </w:rPr>
              <w:t>超时未审核清单</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根据每个审核节点设置的时限要求，系统自动将超过时限的清单置为超时未审核；</w:t>
            </w:r>
            <w:r>
              <w:rPr>
                <w:rFonts w:hint="eastAsia" w:cs="宋体"/>
                <w:kern w:val="0"/>
                <w:sz w:val="24"/>
                <w:szCs w:val="24"/>
              </w:rPr>
              <w:br w:type="textWrapping"/>
            </w:r>
            <w:r>
              <w:rPr>
                <w:rFonts w:hint="eastAsia" w:cs="宋体"/>
                <w:kern w:val="0"/>
                <w:sz w:val="24"/>
                <w:szCs w:val="24"/>
              </w:rPr>
              <w:t>2) 支持查看所有本人超时未审核的清单；</w:t>
            </w:r>
            <w:r>
              <w:rPr>
                <w:rFonts w:hint="eastAsia" w:cs="宋体"/>
                <w:kern w:val="0"/>
                <w:sz w:val="24"/>
                <w:szCs w:val="24"/>
              </w:rPr>
              <w:br w:type="textWrapping"/>
            </w:r>
            <w:r>
              <w:rPr>
                <w:rFonts w:hint="eastAsia" w:cs="宋体"/>
                <w:kern w:val="0"/>
                <w:sz w:val="24"/>
                <w:szCs w:val="24"/>
              </w:rPr>
              <w:t>3) 支持对清单进行审核通过操作，进入下一节点审核人员的待审核列表。</w:t>
            </w:r>
            <w:r>
              <w:rPr>
                <w:rFonts w:hint="eastAsia" w:cs="宋体"/>
                <w:kern w:val="0"/>
                <w:sz w:val="24"/>
                <w:szCs w:val="24"/>
              </w:rPr>
              <w:br w:type="textWrapping"/>
            </w:r>
            <w:r>
              <w:rPr>
                <w:rFonts w:hint="eastAsia" w:cs="宋体"/>
                <w:kern w:val="0"/>
                <w:sz w:val="24"/>
                <w:szCs w:val="24"/>
              </w:rPr>
              <w:t>4) 支持下载导出本人所有超时未审核清单列表。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center"/>
              <w:rPr>
                <w:rFonts w:cs="宋体"/>
                <w:kern w:val="0"/>
                <w:sz w:val="24"/>
                <w:szCs w:val="24"/>
              </w:rPr>
            </w:pPr>
            <w:r>
              <w:rPr>
                <w:rFonts w:hint="eastAsia" w:cs="宋体"/>
                <w:kern w:val="0"/>
                <w:sz w:val="24"/>
                <w:szCs w:val="24"/>
              </w:rPr>
              <w:t>自定义快捷筛选</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支持按照病例类型、质控问题、异常住院、特殊患者、费用相关条件类型，选择对应的指标，组合形成自定义快捷筛类型，针对每个审核环节，筛选出对应的清单列表；</w:t>
            </w:r>
            <w:r>
              <w:rPr>
                <w:rFonts w:hint="eastAsia" w:cs="宋体"/>
                <w:kern w:val="0"/>
                <w:sz w:val="24"/>
                <w:szCs w:val="24"/>
              </w:rPr>
              <w:br w:type="textWrapping"/>
            </w:r>
            <w:r>
              <w:rPr>
                <w:rFonts w:hint="eastAsia" w:cs="宋体"/>
                <w:kern w:val="0"/>
                <w:sz w:val="24"/>
                <w:szCs w:val="24"/>
              </w:rPr>
              <w:t>2) 支持对筛选类型进行重命名；</w:t>
            </w:r>
            <w:r>
              <w:rPr>
                <w:rFonts w:hint="eastAsia" w:cs="宋体"/>
                <w:kern w:val="0"/>
                <w:sz w:val="24"/>
                <w:szCs w:val="24"/>
              </w:rPr>
              <w:br w:type="textWrapping"/>
            </w:r>
            <w:r>
              <w:rPr>
                <w:rFonts w:hint="eastAsia" w:cs="宋体"/>
                <w:kern w:val="0"/>
                <w:sz w:val="24"/>
                <w:szCs w:val="24"/>
              </w:rPr>
              <w:t>3) 支持自定义添加多个快捷筛选类型；</w:t>
            </w:r>
            <w:r>
              <w:rPr>
                <w:rFonts w:hint="eastAsia" w:cs="宋体"/>
                <w:kern w:val="0"/>
                <w:sz w:val="24"/>
                <w:szCs w:val="24"/>
              </w:rPr>
              <w:br w:type="textWrapping"/>
            </w:r>
            <w:r>
              <w:rPr>
                <w:rFonts w:hint="eastAsia" w:cs="宋体"/>
                <w:kern w:val="0"/>
                <w:sz w:val="24"/>
                <w:szCs w:val="24"/>
              </w:rPr>
              <w:t>4) 支持初始化重点问题清单的快捷筛选类型；</w:t>
            </w:r>
            <w:r>
              <w:rPr>
                <w:rFonts w:hint="eastAsia" w:cs="宋体"/>
                <w:kern w:val="0"/>
                <w:sz w:val="24"/>
                <w:szCs w:val="24"/>
              </w:rPr>
              <w:br w:type="textWrapping"/>
            </w:r>
            <w:r>
              <w:rPr>
                <w:rFonts w:hint="eastAsia" w:cs="宋体"/>
                <w:kern w:val="0"/>
                <w:sz w:val="24"/>
                <w:szCs w:val="24"/>
              </w:rPr>
              <w:t>5) 支持下载导出快捷筛选类型下的清单列表。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center"/>
              <w:rPr>
                <w:rFonts w:cs="宋体"/>
                <w:kern w:val="0"/>
                <w:sz w:val="24"/>
                <w:szCs w:val="24"/>
              </w:rPr>
            </w:pPr>
            <w:r>
              <w:rPr>
                <w:rFonts w:hint="eastAsia" w:cs="宋体"/>
                <w:kern w:val="0"/>
                <w:sz w:val="24"/>
                <w:szCs w:val="24"/>
              </w:rPr>
              <w:t>其他筛选</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支持对未读清单、疑问病例的筛选；</w:t>
            </w:r>
            <w:r>
              <w:rPr>
                <w:rFonts w:hint="eastAsia" w:cs="宋体"/>
                <w:kern w:val="0"/>
                <w:sz w:val="24"/>
                <w:szCs w:val="24"/>
              </w:rPr>
              <w:br w:type="textWrapping"/>
            </w:r>
            <w:r>
              <w:rPr>
                <w:rFonts w:hint="eastAsia" w:cs="宋体"/>
                <w:kern w:val="0"/>
                <w:sz w:val="24"/>
                <w:szCs w:val="24"/>
              </w:rPr>
              <w:t>2) 支持筛选与病案首页不一致的清单；</w:t>
            </w:r>
            <w:r>
              <w:rPr>
                <w:rFonts w:hint="eastAsia" w:cs="宋体"/>
                <w:kern w:val="0"/>
                <w:sz w:val="24"/>
                <w:szCs w:val="24"/>
              </w:rPr>
              <w:br w:type="textWrapping"/>
            </w:r>
            <w:r>
              <w:rPr>
                <w:rFonts w:hint="eastAsia" w:cs="宋体"/>
                <w:kern w:val="0"/>
                <w:sz w:val="24"/>
                <w:szCs w:val="24"/>
              </w:rPr>
              <w:t>3) 支持筛选与初始清单不一致的清单，区分因数据源变更、清单调整变更原因导致的不一致清单。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2552" w:type="dxa"/>
            <w:gridSpan w:val="2"/>
            <w:shd w:val="clear" w:color="auto" w:fill="auto"/>
            <w:vAlign w:val="center"/>
          </w:tcPr>
          <w:p>
            <w:pPr>
              <w:jc w:val="center"/>
              <w:rPr>
                <w:rFonts w:cs="宋体"/>
                <w:kern w:val="0"/>
                <w:sz w:val="24"/>
                <w:szCs w:val="24"/>
              </w:rPr>
            </w:pPr>
            <w:r>
              <w:rPr>
                <w:rFonts w:hint="eastAsia" w:cs="宋体"/>
                <w:kern w:val="0"/>
                <w:sz w:val="24"/>
                <w:szCs w:val="24"/>
              </w:rPr>
              <w:t>消息中心</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支持分类查看当前用户收到的、发起的、仅保存的批注，同时支持按照待处理、已接受、不接受进行分类筛选；</w:t>
            </w:r>
            <w:r>
              <w:rPr>
                <w:rFonts w:hint="eastAsia" w:cs="宋体"/>
                <w:kern w:val="0"/>
                <w:sz w:val="24"/>
                <w:szCs w:val="24"/>
              </w:rPr>
              <w:br w:type="textWrapping"/>
            </w:r>
            <w:r>
              <w:rPr>
                <w:rFonts w:hint="eastAsia" w:cs="宋体"/>
                <w:kern w:val="0"/>
                <w:sz w:val="24"/>
                <w:szCs w:val="24"/>
              </w:rPr>
              <w:t>2) 支持对于整改批注消息进行处理，选择是否接受，支持填写不接受理由；</w:t>
            </w:r>
            <w:r>
              <w:rPr>
                <w:rFonts w:hint="eastAsia" w:cs="宋体"/>
                <w:kern w:val="0"/>
                <w:sz w:val="24"/>
                <w:szCs w:val="24"/>
              </w:rPr>
              <w:br w:type="textWrapping"/>
            </w:r>
            <w:r>
              <w:rPr>
                <w:rFonts w:hint="eastAsia" w:cs="宋体"/>
                <w:kern w:val="0"/>
                <w:sz w:val="24"/>
                <w:szCs w:val="24"/>
              </w:rPr>
              <w:t>3) 消息列表支持直接打开清单详情页，支持对清单进行编辑与审核操作；</w:t>
            </w:r>
            <w:r>
              <w:rPr>
                <w:rFonts w:hint="eastAsia" w:cs="宋体"/>
                <w:kern w:val="0"/>
                <w:sz w:val="24"/>
                <w:szCs w:val="24"/>
              </w:rPr>
              <w:br w:type="textWrapping"/>
            </w:r>
            <w:r>
              <w:rPr>
                <w:rFonts w:hint="eastAsia" w:cs="宋体"/>
                <w:kern w:val="0"/>
                <w:sz w:val="24"/>
                <w:szCs w:val="24"/>
              </w:rPr>
              <w:t>4) 支持在收到批注、批注回复消息时在系统内主动弹窗提示。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restart"/>
            <w:shd w:val="clear" w:color="auto" w:fill="auto"/>
            <w:vAlign w:val="center"/>
          </w:tcPr>
          <w:p>
            <w:pPr>
              <w:jc w:val="center"/>
              <w:rPr>
                <w:rFonts w:cs="宋体"/>
                <w:kern w:val="0"/>
                <w:sz w:val="24"/>
                <w:szCs w:val="24"/>
              </w:rPr>
            </w:pPr>
            <w:r>
              <w:rPr>
                <w:rFonts w:hint="eastAsia" w:cs="宋体"/>
                <w:kern w:val="0"/>
                <w:sz w:val="24"/>
                <w:szCs w:val="24"/>
              </w:rPr>
              <w:t>清单质量分析</w:t>
            </w:r>
          </w:p>
        </w:tc>
        <w:tc>
          <w:tcPr>
            <w:tcW w:w="1560" w:type="dxa"/>
            <w:shd w:val="clear" w:color="auto" w:fill="auto"/>
            <w:vAlign w:val="center"/>
          </w:tcPr>
          <w:p>
            <w:pPr>
              <w:jc w:val="left"/>
              <w:rPr>
                <w:rFonts w:cs="宋体"/>
                <w:kern w:val="0"/>
                <w:sz w:val="24"/>
                <w:szCs w:val="24"/>
              </w:rPr>
            </w:pPr>
            <w:r>
              <w:rPr>
                <w:rFonts w:hint="eastAsia" w:cs="宋体"/>
                <w:kern w:val="0"/>
                <w:sz w:val="24"/>
                <w:szCs w:val="24"/>
              </w:rPr>
              <w:t>问题分布情况</w:t>
            </w:r>
          </w:p>
        </w:tc>
        <w:tc>
          <w:tcPr>
            <w:tcW w:w="6378" w:type="dxa"/>
            <w:shd w:val="clear" w:color="auto" w:fill="auto"/>
            <w:vAlign w:val="center"/>
          </w:tcPr>
          <w:p>
            <w:pPr>
              <w:jc w:val="left"/>
              <w:rPr>
                <w:rFonts w:cs="宋体"/>
                <w:kern w:val="0"/>
                <w:sz w:val="24"/>
                <w:szCs w:val="24"/>
              </w:rPr>
            </w:pPr>
            <w:r>
              <w:rPr>
                <w:rFonts w:hint="eastAsia" w:cs="宋体"/>
                <w:kern w:val="0"/>
                <w:sz w:val="24"/>
                <w:szCs w:val="24"/>
              </w:rPr>
              <w:t>支持以月、季、年为统计区间，按院内结算时间或出院时间、科室、医疗组等维度分析问题清单。</w:t>
            </w:r>
            <w:r>
              <w:rPr>
                <w:rFonts w:hint="eastAsia" w:cs="宋体"/>
                <w:kern w:val="0"/>
                <w:sz w:val="24"/>
                <w:szCs w:val="24"/>
              </w:rPr>
              <w:br w:type="textWrapping"/>
            </w:r>
            <w:r>
              <w:rPr>
                <w:rFonts w:hint="eastAsia" w:cs="宋体"/>
                <w:kern w:val="0"/>
                <w:sz w:val="24"/>
                <w:szCs w:val="24"/>
              </w:rPr>
              <w:t>1) 支持按重要性、质控内容、影响范围维度查看问题清单分布概况，包括强制性问题、提示性问题、编码问题、非编码问题、影响入组问题、可能影响入组问题、不影响入组问题清单的数量和占比；</w:t>
            </w:r>
            <w:r>
              <w:rPr>
                <w:rFonts w:hint="eastAsia" w:cs="宋体"/>
                <w:kern w:val="0"/>
                <w:sz w:val="24"/>
                <w:szCs w:val="24"/>
              </w:rPr>
              <w:br w:type="textWrapping"/>
            </w:r>
            <w:r>
              <w:rPr>
                <w:rFonts w:hint="eastAsia" w:cs="宋体"/>
                <w:kern w:val="0"/>
                <w:sz w:val="24"/>
                <w:szCs w:val="24"/>
              </w:rPr>
              <w:t>2) 支持按问题清单类型，查看各科室的分布情况及占比，支持查看科室下对应的清单问题类型分布及占比情况，可下钻查看对应的清单详情；</w:t>
            </w:r>
            <w:r>
              <w:rPr>
                <w:rFonts w:hint="eastAsia" w:cs="宋体"/>
                <w:kern w:val="0"/>
                <w:sz w:val="24"/>
                <w:szCs w:val="24"/>
              </w:rPr>
              <w:br w:type="textWrapping"/>
            </w:r>
            <w:r>
              <w:rPr>
                <w:rFonts w:hint="eastAsia" w:cs="宋体"/>
                <w:kern w:val="0"/>
                <w:sz w:val="24"/>
                <w:szCs w:val="24"/>
              </w:rPr>
              <w:t>3) 支持按主治医师、编码员分析问题清单的数量，可下钻查看对应的清单详情，支持下载导出列表。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left"/>
              <w:rPr>
                <w:rFonts w:cs="宋体"/>
                <w:kern w:val="0"/>
                <w:sz w:val="24"/>
                <w:szCs w:val="24"/>
              </w:rPr>
            </w:pPr>
            <w:r>
              <w:rPr>
                <w:rFonts w:hint="eastAsia" w:cs="宋体"/>
                <w:kern w:val="0"/>
                <w:sz w:val="24"/>
                <w:szCs w:val="24"/>
              </w:rPr>
              <w:t>问题清单趋势</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支持多维度筛选条件，通过图表展示问题清单数量、占比的变化趋势。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restart"/>
            <w:shd w:val="clear" w:color="auto" w:fill="auto"/>
            <w:vAlign w:val="center"/>
          </w:tcPr>
          <w:p>
            <w:pPr>
              <w:jc w:val="center"/>
              <w:rPr>
                <w:rFonts w:cs="宋体"/>
                <w:kern w:val="0"/>
                <w:sz w:val="24"/>
                <w:szCs w:val="24"/>
              </w:rPr>
            </w:pPr>
            <w:r>
              <w:rPr>
                <w:rFonts w:hint="eastAsia" w:cs="宋体"/>
                <w:kern w:val="0"/>
                <w:sz w:val="24"/>
                <w:szCs w:val="24"/>
              </w:rPr>
              <w:t>清单成就分析</w:t>
            </w:r>
          </w:p>
        </w:tc>
        <w:tc>
          <w:tcPr>
            <w:tcW w:w="1560" w:type="dxa"/>
            <w:shd w:val="clear" w:color="auto" w:fill="auto"/>
            <w:vAlign w:val="center"/>
          </w:tcPr>
          <w:p>
            <w:pPr>
              <w:jc w:val="left"/>
              <w:rPr>
                <w:rFonts w:cs="宋体"/>
                <w:kern w:val="0"/>
                <w:sz w:val="24"/>
                <w:szCs w:val="24"/>
              </w:rPr>
            </w:pPr>
            <w:r>
              <w:rPr>
                <w:rFonts w:hint="eastAsia" w:cs="宋体"/>
                <w:kern w:val="0"/>
                <w:sz w:val="24"/>
                <w:szCs w:val="24"/>
              </w:rPr>
              <w:t>清单调整情况</w:t>
            </w:r>
          </w:p>
        </w:tc>
        <w:tc>
          <w:tcPr>
            <w:tcW w:w="6378" w:type="dxa"/>
            <w:shd w:val="clear" w:color="auto" w:fill="auto"/>
            <w:vAlign w:val="center"/>
          </w:tcPr>
          <w:p>
            <w:pPr>
              <w:jc w:val="left"/>
              <w:rPr>
                <w:rFonts w:cs="宋体"/>
                <w:kern w:val="0"/>
                <w:sz w:val="24"/>
                <w:szCs w:val="24"/>
              </w:rPr>
            </w:pPr>
            <w:r>
              <w:rPr>
                <w:rFonts w:hint="eastAsia" w:cs="宋体"/>
                <w:kern w:val="0"/>
                <w:sz w:val="24"/>
                <w:szCs w:val="24"/>
              </w:rPr>
              <w:t>支持以月、季、年为统计区间，按院内结算时间或出院时间、科室、医疗组等维度分析清单调整情况。</w:t>
            </w:r>
            <w:r>
              <w:rPr>
                <w:rFonts w:hint="eastAsia" w:cs="宋体"/>
                <w:kern w:val="0"/>
                <w:sz w:val="24"/>
                <w:szCs w:val="24"/>
              </w:rPr>
              <w:br w:type="textWrapping"/>
            </w:r>
            <w:r>
              <w:rPr>
                <w:rFonts w:hint="eastAsia" w:cs="宋体"/>
                <w:kern w:val="0"/>
                <w:sz w:val="24"/>
                <w:szCs w:val="24"/>
              </w:rPr>
              <w:t>1) 支持多维度筛选结算清单，可视化展示已调整清单和未调整清单的具体数量及占比。</w:t>
            </w:r>
            <w:r>
              <w:rPr>
                <w:rFonts w:hint="eastAsia" w:cs="宋体"/>
                <w:kern w:val="0"/>
                <w:sz w:val="24"/>
                <w:szCs w:val="24"/>
              </w:rPr>
              <w:br w:type="textWrapping"/>
            </w:r>
            <w:r>
              <w:rPr>
                <w:rFonts w:hint="eastAsia" w:cs="宋体"/>
                <w:kern w:val="0"/>
                <w:sz w:val="24"/>
                <w:szCs w:val="24"/>
              </w:rPr>
              <w:t>2) 支持对已调整清单进行分类筛选，包括调整前后分组不一致、主要诊断不一致、其它诊断不一致、主要手术不一致、其它手术不一致；</w:t>
            </w:r>
            <w:r>
              <w:rPr>
                <w:rFonts w:hint="eastAsia" w:cs="宋体"/>
                <w:kern w:val="0"/>
                <w:sz w:val="24"/>
                <w:szCs w:val="24"/>
              </w:rPr>
              <w:br w:type="textWrapping"/>
            </w:r>
            <w:r>
              <w:rPr>
                <w:rFonts w:hint="eastAsia" w:cs="宋体"/>
                <w:kern w:val="0"/>
                <w:sz w:val="24"/>
                <w:szCs w:val="24"/>
              </w:rPr>
              <w:t>3) 支持查看调整清单分类的具体数量及占比，支持查看每一分类下具体科室和病例情况，支持查看具体科室清单调整前后点数差、结余差、修正问题数，支持查看清单调整前后具体对比，支持下载导出列表。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left"/>
              <w:rPr>
                <w:rFonts w:cs="宋体"/>
                <w:kern w:val="0"/>
                <w:sz w:val="24"/>
                <w:szCs w:val="24"/>
              </w:rPr>
            </w:pPr>
            <w:r>
              <w:rPr>
                <w:rFonts w:hint="eastAsia" w:cs="宋体"/>
                <w:kern w:val="0"/>
                <w:sz w:val="24"/>
                <w:szCs w:val="24"/>
              </w:rPr>
              <w:t>清单调整前后对比分析</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支持多维度筛选条件，通过图表展示清单调整前后结余分析、质控问题分析，支持查看总点数差、结余差、修正问题数。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restart"/>
            <w:shd w:val="clear" w:color="auto" w:fill="auto"/>
            <w:vAlign w:val="center"/>
          </w:tcPr>
          <w:p>
            <w:pPr>
              <w:jc w:val="center"/>
              <w:rPr>
                <w:rFonts w:cs="宋体"/>
                <w:kern w:val="0"/>
                <w:sz w:val="24"/>
                <w:szCs w:val="24"/>
              </w:rPr>
            </w:pPr>
            <w:r>
              <w:rPr>
                <w:rFonts w:hint="eastAsia" w:cs="宋体"/>
                <w:kern w:val="0"/>
                <w:sz w:val="24"/>
                <w:szCs w:val="24"/>
              </w:rPr>
              <w:t>系统设置</w:t>
            </w:r>
          </w:p>
        </w:tc>
        <w:tc>
          <w:tcPr>
            <w:tcW w:w="1560" w:type="dxa"/>
            <w:shd w:val="clear" w:color="auto" w:fill="auto"/>
            <w:vAlign w:val="center"/>
          </w:tcPr>
          <w:p>
            <w:pPr>
              <w:jc w:val="center"/>
              <w:rPr>
                <w:rFonts w:cs="宋体"/>
                <w:kern w:val="0"/>
                <w:sz w:val="24"/>
                <w:szCs w:val="24"/>
              </w:rPr>
            </w:pPr>
            <w:r>
              <w:rPr>
                <w:rFonts w:hint="eastAsia" w:cs="宋体"/>
                <w:kern w:val="0"/>
                <w:sz w:val="24"/>
                <w:szCs w:val="24"/>
              </w:rPr>
              <w:t>医保结算清单质控规则</w:t>
            </w:r>
          </w:p>
        </w:tc>
        <w:tc>
          <w:tcPr>
            <w:tcW w:w="6378" w:type="dxa"/>
            <w:shd w:val="clear" w:color="auto" w:fill="auto"/>
            <w:vAlign w:val="center"/>
          </w:tcPr>
          <w:p>
            <w:pPr>
              <w:jc w:val="left"/>
              <w:rPr>
                <w:rFonts w:cs="宋体"/>
                <w:kern w:val="0"/>
                <w:sz w:val="24"/>
                <w:szCs w:val="24"/>
              </w:rPr>
            </w:pPr>
            <w:r>
              <w:rPr>
                <w:rFonts w:hint="eastAsia" w:cs="宋体"/>
                <w:kern w:val="0"/>
                <w:sz w:val="24"/>
                <w:szCs w:val="24"/>
              </w:rPr>
              <w:t>1) 系统提供专家知识库规则、DRG专项规则，费用专项规则，通过实时质控保证清单的完整性、逻辑性和准确性；</w:t>
            </w:r>
            <w:r>
              <w:rPr>
                <w:rFonts w:hint="eastAsia" w:cs="宋体"/>
                <w:kern w:val="0"/>
                <w:sz w:val="24"/>
                <w:szCs w:val="24"/>
              </w:rPr>
              <w:br w:type="textWrapping"/>
            </w:r>
            <w:r>
              <w:rPr>
                <w:rFonts w:hint="eastAsia" w:cs="宋体"/>
                <w:kern w:val="0"/>
                <w:sz w:val="24"/>
                <w:szCs w:val="24"/>
              </w:rPr>
              <w:t>2) 支持个性化开启/关闭质控规则，支持批量启用/停用；</w:t>
            </w:r>
            <w:r>
              <w:rPr>
                <w:rFonts w:hint="eastAsia" w:cs="宋体"/>
                <w:kern w:val="0"/>
                <w:sz w:val="24"/>
                <w:szCs w:val="24"/>
              </w:rPr>
              <w:br w:type="textWrapping"/>
            </w:r>
            <w:r>
              <w:rPr>
                <w:rFonts w:hint="eastAsia" w:cs="宋体"/>
                <w:kern w:val="0"/>
                <w:sz w:val="24"/>
                <w:szCs w:val="24"/>
              </w:rPr>
              <w:t>3) 支持个性化配置质控规则的强制性/提示性属性，强制性规则校验不通过时，不允许提交结算清单。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992" w:type="dxa"/>
            <w:vMerge w:val="continue"/>
            <w:vAlign w:val="center"/>
          </w:tcPr>
          <w:p>
            <w:pPr>
              <w:jc w:val="left"/>
              <w:rPr>
                <w:rFonts w:cs="宋体"/>
                <w:kern w:val="0"/>
                <w:sz w:val="24"/>
                <w:szCs w:val="24"/>
              </w:rPr>
            </w:pPr>
          </w:p>
        </w:tc>
        <w:tc>
          <w:tcPr>
            <w:tcW w:w="1560" w:type="dxa"/>
            <w:shd w:val="clear" w:color="auto" w:fill="auto"/>
            <w:vAlign w:val="center"/>
          </w:tcPr>
          <w:p>
            <w:pPr>
              <w:jc w:val="center"/>
              <w:rPr>
                <w:rFonts w:cs="宋体"/>
                <w:kern w:val="0"/>
                <w:sz w:val="24"/>
                <w:szCs w:val="24"/>
              </w:rPr>
            </w:pPr>
            <w:r>
              <w:rPr>
                <w:rFonts w:hint="eastAsia" w:cs="宋体"/>
                <w:kern w:val="0"/>
                <w:sz w:val="24"/>
                <w:szCs w:val="24"/>
              </w:rPr>
              <w:t>清单流程设置</w:t>
            </w:r>
          </w:p>
        </w:tc>
        <w:tc>
          <w:tcPr>
            <w:tcW w:w="6378" w:type="dxa"/>
            <w:shd w:val="clear" w:color="auto" w:fill="auto"/>
            <w:vAlign w:val="center"/>
          </w:tcPr>
          <w:p>
            <w:pPr>
              <w:jc w:val="left"/>
              <w:rPr>
                <w:rFonts w:cs="宋体"/>
                <w:kern w:val="0"/>
                <w:sz w:val="24"/>
                <w:szCs w:val="24"/>
              </w:rPr>
            </w:pPr>
            <w:r>
              <w:rPr>
                <w:rFonts w:hint="eastAsia" w:cs="宋体"/>
                <w:kern w:val="0"/>
                <w:sz w:val="24"/>
                <w:szCs w:val="24"/>
              </w:rPr>
              <w:t>支持根据医院实际情况，自定义配置结算清单管理流程；</w:t>
            </w:r>
            <w:r>
              <w:rPr>
                <w:rFonts w:hint="eastAsia" w:cs="宋体"/>
                <w:kern w:val="0"/>
                <w:sz w:val="24"/>
                <w:szCs w:val="24"/>
              </w:rPr>
              <w:br w:type="textWrapping"/>
            </w:r>
            <w:r>
              <w:rPr>
                <w:rFonts w:hint="eastAsia" w:cs="宋体"/>
                <w:kern w:val="0"/>
                <w:sz w:val="24"/>
                <w:szCs w:val="24"/>
              </w:rPr>
              <w:t>1) 支持个性化配置结算清单管理全流程，例如：生成-初审-上报、生成-初审-复审-上报、生成-初审-复审-终审-上报；</w:t>
            </w:r>
            <w:r>
              <w:rPr>
                <w:rFonts w:hint="eastAsia" w:cs="宋体"/>
                <w:kern w:val="0"/>
                <w:sz w:val="24"/>
                <w:szCs w:val="24"/>
              </w:rPr>
              <w:br w:type="textWrapping"/>
            </w:r>
            <w:r>
              <w:rPr>
                <w:rFonts w:hint="eastAsia" w:cs="宋体"/>
                <w:kern w:val="0"/>
                <w:sz w:val="24"/>
                <w:szCs w:val="24"/>
              </w:rPr>
              <w:t>2) 支持在结算清单管理流程节点中配置对应角色和用户；</w:t>
            </w:r>
            <w:r>
              <w:rPr>
                <w:rFonts w:hint="eastAsia" w:cs="宋体"/>
                <w:kern w:val="0"/>
                <w:sz w:val="24"/>
                <w:szCs w:val="24"/>
              </w:rPr>
              <w:br w:type="textWrapping"/>
            </w:r>
            <w:r>
              <w:rPr>
                <w:rFonts w:hint="eastAsia" w:cs="宋体"/>
                <w:kern w:val="0"/>
                <w:sz w:val="24"/>
                <w:szCs w:val="24"/>
              </w:rPr>
              <w:t>3) 流程节点支持多种审核类型，包括全量人工审核、人工+条件自动审核、无条件自动审核；</w:t>
            </w:r>
            <w:r>
              <w:rPr>
                <w:rFonts w:hint="eastAsia" w:cs="宋体"/>
                <w:kern w:val="0"/>
                <w:sz w:val="24"/>
                <w:szCs w:val="24"/>
              </w:rPr>
              <w:br w:type="textWrapping"/>
            </w:r>
            <w:r>
              <w:rPr>
                <w:rFonts w:hint="eastAsia" w:cs="宋体"/>
                <w:kern w:val="0"/>
                <w:sz w:val="24"/>
                <w:szCs w:val="24"/>
              </w:rPr>
              <w:t>4) 支持按照患者结算时间、出院时间、上报日期设置审核时限；支持对审核超时的清单配置进入下一流程或保持当前流程；</w:t>
            </w:r>
            <w:r>
              <w:rPr>
                <w:rFonts w:hint="eastAsia" w:cs="宋体"/>
                <w:kern w:val="0"/>
                <w:sz w:val="24"/>
                <w:szCs w:val="24"/>
              </w:rPr>
              <w:br w:type="textWrapping"/>
            </w:r>
            <w:r>
              <w:rPr>
                <w:rFonts w:hint="eastAsia" w:cs="宋体"/>
                <w:kern w:val="0"/>
                <w:sz w:val="24"/>
                <w:szCs w:val="24"/>
              </w:rPr>
              <w:t>5) 支持按病例类型、质控问题、异常入院的维度配置自动审核条件；满足校验条件通过的清单可自动进入下一个流程。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pPr>
              <w:jc w:val="center"/>
              <w:rPr>
                <w:rFonts w:cs="宋体"/>
                <w:kern w:val="0"/>
                <w:sz w:val="24"/>
                <w:szCs w:val="24"/>
              </w:rPr>
            </w:pPr>
          </w:p>
        </w:tc>
        <w:tc>
          <w:tcPr>
            <w:tcW w:w="2552" w:type="dxa"/>
            <w:gridSpan w:val="2"/>
            <w:vAlign w:val="center"/>
          </w:tcPr>
          <w:p>
            <w:pPr>
              <w:jc w:val="center"/>
              <w:rPr>
                <w:rFonts w:cs="宋体"/>
                <w:kern w:val="0"/>
                <w:sz w:val="24"/>
                <w:szCs w:val="24"/>
              </w:rPr>
            </w:pPr>
            <w:r>
              <w:rPr>
                <w:rFonts w:cs="宋体"/>
                <w:kern w:val="0"/>
                <w:sz w:val="24"/>
                <w:szCs w:val="24"/>
              </w:rPr>
              <w:t>结算清单开放</w:t>
            </w:r>
            <w:r>
              <w:rPr>
                <w:rFonts w:hint="eastAsia" w:cs="宋体"/>
                <w:kern w:val="0"/>
                <w:sz w:val="24"/>
                <w:szCs w:val="24"/>
              </w:rPr>
              <w:t>标准</w:t>
            </w:r>
            <w:r>
              <w:rPr>
                <w:rFonts w:cs="宋体"/>
                <w:kern w:val="0"/>
                <w:sz w:val="24"/>
                <w:szCs w:val="24"/>
              </w:rPr>
              <w:t>接口</w:t>
            </w:r>
          </w:p>
        </w:tc>
        <w:tc>
          <w:tcPr>
            <w:tcW w:w="6378" w:type="dxa"/>
            <w:shd w:val="clear" w:color="auto" w:fill="auto"/>
            <w:vAlign w:val="center"/>
          </w:tcPr>
          <w:p>
            <w:pPr>
              <w:jc w:val="left"/>
              <w:rPr>
                <w:rFonts w:cs="宋体"/>
                <w:kern w:val="0"/>
                <w:sz w:val="24"/>
                <w:szCs w:val="24"/>
              </w:rPr>
            </w:pPr>
            <w:r>
              <w:rPr>
                <w:rFonts w:hint="eastAsia" w:cs="宋体"/>
                <w:kern w:val="0"/>
                <w:sz w:val="24"/>
                <w:szCs w:val="24"/>
              </w:rPr>
              <w:t>以标准视图方式提供质控完成的清单数据，支持</w:t>
            </w:r>
            <w:r>
              <w:rPr>
                <w:rFonts w:cs="宋体"/>
                <w:kern w:val="0"/>
                <w:sz w:val="24"/>
                <w:szCs w:val="24"/>
              </w:rPr>
              <w:t>HIS及第三方调用获取并上传医保局。</w:t>
            </w:r>
          </w:p>
        </w:tc>
      </w:tr>
    </w:tbl>
    <w:p>
      <w:pPr>
        <w:pStyle w:val="4"/>
        <w:numPr>
          <w:ilvl w:val="1"/>
          <w:numId w:val="0"/>
        </w:numPr>
        <w:ind w:leftChars="0"/>
        <w:rPr>
          <w:rFonts w:hint="eastAsia" w:ascii="Times New Roman" w:hAnsi="Times New Roman" w:eastAsia="宋体"/>
          <w:lang w:val="en-US" w:eastAsia="zh-Hans"/>
        </w:rPr>
      </w:pPr>
      <w:r>
        <w:rPr>
          <w:rFonts w:hint="eastAsia" w:ascii="Times New Roman" w:hAnsi="Times New Roman" w:eastAsia="宋体"/>
          <w:lang w:val="en-US" w:eastAsia="zh-CN"/>
        </w:rPr>
        <w:t>5、</w:t>
      </w:r>
      <w:r>
        <w:rPr>
          <w:rFonts w:hint="eastAsia" w:ascii="Times New Roman" w:hAnsi="Times New Roman" w:eastAsia="宋体"/>
          <w:lang w:val="en-US" w:eastAsia="zh-Hans"/>
        </w:rPr>
        <w:t>其他功能需求</w:t>
      </w:r>
    </w:p>
    <w:tbl>
      <w:tblPr>
        <w:tblStyle w:val="37"/>
        <w:tblW w:w="10000"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restart"/>
            <w:vAlign w:val="center"/>
          </w:tcPr>
          <w:p>
            <w:pPr>
              <w:jc w:val="center"/>
              <w:rPr>
                <w:rFonts w:hint="default" w:eastAsia="宋体"/>
                <w:vertAlign w:val="baseline"/>
                <w:lang w:val="en-US" w:eastAsia="zh-Hans"/>
              </w:rPr>
            </w:pPr>
            <w:r>
              <w:rPr>
                <w:rFonts w:hint="eastAsia"/>
                <w:vertAlign w:val="baseline"/>
                <w:lang w:val="en-US" w:eastAsia="zh-Hans"/>
              </w:rPr>
              <w:t>医保与病案端功能需求</w:t>
            </w:r>
          </w:p>
        </w:tc>
        <w:tc>
          <w:tcPr>
            <w:tcW w:w="8000" w:type="dxa"/>
          </w:tcPr>
          <w:p>
            <w:pPr>
              <w:jc w:val="left"/>
              <w:rPr>
                <w:rFonts w:hint="default"/>
                <w:vertAlign w:val="baseline"/>
              </w:rPr>
            </w:pPr>
            <w:r>
              <w:rPr>
                <w:rFonts w:hint="default"/>
                <w:vertAlign w:val="baseline"/>
                <w:lang w:val="en-US"/>
              </w:rPr>
              <w:t>能够实现在院病人、提交前病例的 DRG 情况监測与预警功能</w:t>
            </w:r>
            <w:r>
              <w:rPr>
                <w:rFonts w:hint="default"/>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vertAlign w:val="baseline"/>
                <w:lang w:val="en-US"/>
              </w:rPr>
            </w:pPr>
            <w:r>
              <w:rPr>
                <w:rFonts w:hint="default"/>
                <w:vertAlign w:val="baseline"/>
                <w:lang w:val="en-US"/>
              </w:rPr>
              <w:t>对己提交病历具有多维度分析汇总统计功能。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vertAlign w:val="baseline"/>
                <w:lang w:val="en-US"/>
              </w:rPr>
            </w:pPr>
            <w:r>
              <w:rPr>
                <w:rFonts w:hint="default"/>
                <w:vertAlign w:val="baseline"/>
                <w:lang w:val="en-US"/>
              </w:rPr>
              <w:t>具备DRG 驾驶舱功能井对按科室、病组、医疗组、医生进行对比分析。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vertAlign w:val="baseline"/>
                <w:lang w:val="en-US"/>
              </w:rPr>
            </w:pPr>
            <w:r>
              <w:rPr>
                <w:rFonts w:hint="default"/>
                <w:vertAlign w:val="baseline"/>
                <w:lang w:val="en-US"/>
              </w:rPr>
              <w:t>有结算导入管理功能，能实现 DRG 结算核对。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vertAlign w:val="baseline"/>
                <w:lang w:val="en-US"/>
              </w:rPr>
            </w:pPr>
            <w:r>
              <w:rPr>
                <w:rFonts w:hint="default"/>
                <w:vertAlign w:val="baseline"/>
                <w:lang w:val="en-US"/>
              </w:rPr>
              <w:t>支持联入电子病历系统，支持医生病案端实时质控功能，支持首页问题检测。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vertAlign w:val="baseline"/>
                <w:lang w:val="en-US"/>
              </w:rPr>
            </w:pPr>
            <w:r>
              <w:rPr>
                <w:rFonts w:hint="default"/>
                <w:vertAlign w:val="baseline"/>
                <w:lang w:val="en-US"/>
              </w:rPr>
              <w:t>支持风险病例校查功能。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vertAlign w:val="baseline"/>
                <w:lang w:val="en-US"/>
              </w:rPr>
            </w:pPr>
            <w:r>
              <w:rPr>
                <w:rFonts w:hint="default"/>
                <w:vertAlign w:val="baseline"/>
                <w:lang w:val="en-US"/>
              </w:rPr>
              <w:t>支持病案端与结算清单同屏实时质控，批准互通。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vertAlign w:val="baseline"/>
              </w:rPr>
            </w:pPr>
            <w:r>
              <w:rPr>
                <w:rFonts w:hint="eastAsia" w:eastAsia="宋体"/>
                <w:vertAlign w:val="baseline"/>
                <w:lang w:val="en-US" w:eastAsia="zh-CN"/>
              </w:rPr>
              <w:t>支持病案首页质量分析</w:t>
            </w:r>
            <w:r>
              <w:rPr>
                <w:rFonts w:hint="default" w:eastAsia="宋体"/>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eastAsia="宋体"/>
                <w:vertAlign w:val="baseline"/>
              </w:rPr>
            </w:pPr>
            <w:r>
              <w:rPr>
                <w:rFonts w:hint="eastAsia" w:eastAsia="宋体"/>
                <w:vertAlign w:val="baseline"/>
                <w:lang w:val="en-US" w:eastAsia="zh-CN"/>
              </w:rPr>
              <w:t>支持结算清单任务统计，上报清单审核，清单质量分析</w:t>
            </w:r>
            <w:r>
              <w:rPr>
                <w:rFonts w:hint="default" w:eastAsia="宋体"/>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eastAsia="宋体"/>
                <w:vertAlign w:val="baseline"/>
              </w:rPr>
            </w:pPr>
            <w:r>
              <w:rPr>
                <w:rFonts w:hint="eastAsia" w:eastAsia="宋体"/>
                <w:vertAlign w:val="baseline"/>
                <w:lang w:val="en-US" w:eastAsia="zh-CN"/>
              </w:rPr>
              <w:t>病案首页质控应同时满足医生端和编码员的实时质控，同时具备工作量统计功能并能生成相关报表</w:t>
            </w:r>
            <w:r>
              <w:rPr>
                <w:rFonts w:hint="default" w:eastAsia="宋体"/>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eastAsia" w:eastAsia="宋体"/>
                <w:vertAlign w:val="baseline"/>
                <w:lang w:val="en-US" w:eastAsia="zh-CN"/>
              </w:rPr>
            </w:pPr>
            <w:r>
              <w:rPr>
                <w:rFonts w:hint="eastAsia" w:eastAsia="宋体"/>
                <w:vertAlign w:val="baseline"/>
                <w:lang w:val="en-US" w:eastAsia="zh-CN"/>
              </w:rPr>
              <w:t>系统应支持重点质控病历自动抓取，并分配到个人。支持质控规则自定义管理。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eastAsia" w:eastAsia="宋体"/>
                <w:vertAlign w:val="baseline"/>
                <w:lang w:val="en-US" w:eastAsia="zh-CN"/>
              </w:rPr>
            </w:pPr>
            <w:r>
              <w:rPr>
                <w:rFonts w:hint="eastAsia" w:eastAsia="宋体"/>
                <w:vertAlign w:val="baseline"/>
                <w:lang w:val="en-US" w:eastAsia="zh-CN"/>
              </w:rPr>
              <w:t>患者费用数据应满足实时抓取。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eastAsia" w:eastAsia="宋体"/>
                <w:vertAlign w:val="baseline"/>
                <w:lang w:val="en-US" w:eastAsia="zh-CN"/>
              </w:rPr>
            </w:pPr>
            <w:r>
              <w:rPr>
                <w:rFonts w:hint="eastAsia" w:eastAsia="宋体"/>
                <w:vertAlign w:val="baseline"/>
                <w:lang w:val="en-US" w:eastAsia="zh-CN"/>
              </w:rPr>
              <w:t>非计划取消/撤销手术病历筛选及统计。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eastAsia" w:eastAsia="宋体"/>
                <w:vertAlign w:val="baseline"/>
                <w:lang w:val="en-US" w:eastAsia="zh-CN"/>
              </w:rPr>
            </w:pPr>
            <w:r>
              <w:rPr>
                <w:rFonts w:hint="eastAsia" w:eastAsia="宋体"/>
                <w:vertAlign w:val="baseline"/>
                <w:lang w:val="en-US" w:eastAsia="zh-CN"/>
              </w:rPr>
              <w:t>各科室不同DRGS病组病历信息、费用情况、住院日及CMI的呈现，并可细化至诊疗组，可生成报表。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eastAsia="宋体"/>
                <w:vertAlign w:val="baseline"/>
                <w:lang w:eastAsia="zh-CN"/>
              </w:rPr>
            </w:pPr>
            <w:r>
              <w:rPr>
                <w:rFonts w:hint="eastAsia" w:eastAsia="宋体"/>
                <w:vertAlign w:val="baseline"/>
                <w:lang w:val="en-US" w:eastAsia="zh-CN"/>
              </w:rPr>
              <w:t>单病种疾病组的诊疗信息，如住院日、诊疗费用、病死率等相关信息，并可呈现不同科室的报表</w:t>
            </w:r>
            <w:r>
              <w:rPr>
                <w:rFonts w:hint="default" w:eastAsia="宋体"/>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eastAsia" w:eastAsia="宋体"/>
                <w:vertAlign w:val="baseline"/>
                <w:lang w:val="en-US" w:eastAsia="zh-CN"/>
              </w:rPr>
            </w:pPr>
            <w:r>
              <w:rPr>
                <w:rFonts w:hint="eastAsia" w:eastAsia="宋体"/>
                <w:vertAlign w:val="baseline"/>
                <w:lang w:val="en-US" w:eastAsia="zh-CN"/>
              </w:rPr>
              <w:t>0-31天重返住院（因同一病种入住同一科室）病历信息。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eastAsia" w:eastAsia="宋体"/>
                <w:vertAlign w:val="baseline"/>
                <w:lang w:val="en-US" w:eastAsia="zh-CN"/>
              </w:rPr>
            </w:pPr>
            <w:r>
              <w:rPr>
                <w:rFonts w:hint="eastAsia" w:eastAsia="宋体"/>
                <w:vertAlign w:val="baseline"/>
                <w:lang w:val="en-US" w:eastAsia="zh-CN"/>
              </w:rPr>
              <w:t>深静脉血栓、血栓手术及血栓死亡病历筛选及统计。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vAlign w:val="center"/>
          </w:tcPr>
          <w:p>
            <w:pPr>
              <w:jc w:val="center"/>
              <w:rPr>
                <w:rFonts w:hint="default"/>
                <w:vertAlign w:val="baseline"/>
                <w:lang w:val="en-US"/>
              </w:rPr>
            </w:pPr>
          </w:p>
        </w:tc>
        <w:tc>
          <w:tcPr>
            <w:tcW w:w="8000" w:type="dxa"/>
          </w:tcPr>
          <w:p>
            <w:pPr>
              <w:jc w:val="left"/>
              <w:rPr>
                <w:rFonts w:hint="default"/>
                <w:vertAlign w:val="baseline"/>
                <w:lang w:val="en-US"/>
              </w:rPr>
            </w:pPr>
            <w:r>
              <w:rPr>
                <w:rFonts w:hint="eastAsia"/>
              </w:rPr>
              <w:t>医生端数据及基本信息填写不全或存在逻料性问题，不能存盐(如手术、麻醉起止时间错误、诊断与年龄不符、诊断与性别不符等)；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vertAlign w:val="baseline"/>
              </w:rPr>
            </w:pPr>
            <w:r>
              <w:rPr>
                <w:rFonts w:hint="default"/>
                <w:vertAlign w:val="baseline"/>
                <w:lang w:val="en-US"/>
              </w:rPr>
              <w:t>医生端有主诊断和主手术及主操作推荐功能，并有诊断和手术相关逻辑性推荐</w:t>
            </w:r>
            <w:r>
              <w:rPr>
                <w:rFonts w:hint="default"/>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vertAlign w:val="baseline"/>
              </w:rPr>
            </w:pPr>
            <w:r>
              <w:rPr>
                <w:rFonts w:hint="eastAsia"/>
              </w:rPr>
              <w:t>存盘后有错误提醒功能及错误修改功能(包括诊断及手术编码重复)</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rPr>
            </w:pPr>
            <w:r>
              <w:rPr>
                <w:rFonts w:hint="eastAsia"/>
              </w:rPr>
              <w:t>医生端有科室基准数据对比分析功能</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rPr>
            </w:pPr>
            <w:r>
              <w:rPr>
                <w:rFonts w:hint="eastAsia"/>
              </w:rPr>
              <w:t>医生端有科室数据汇总、查询功能(科室、诊疗组可自行查询分析)</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jc w:val="left"/>
              <w:rPr>
                <w:rFonts w:hint="default"/>
              </w:rPr>
            </w:pPr>
            <w:r>
              <w:rPr>
                <w:rFonts w:hint="eastAsia"/>
              </w:rPr>
              <w:t>医保端有全院及单科数据汇总、查询功能、分析功能及分析报告导出功能</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Merge w:val="continue"/>
          </w:tcPr>
          <w:p>
            <w:pPr>
              <w:jc w:val="center"/>
              <w:rPr>
                <w:rFonts w:hint="default"/>
                <w:vertAlign w:val="baseline"/>
                <w:lang w:val="en-US"/>
              </w:rPr>
            </w:pPr>
          </w:p>
        </w:tc>
        <w:tc>
          <w:tcPr>
            <w:tcW w:w="8000" w:type="dxa"/>
          </w:tcPr>
          <w:p>
            <w:pPr>
              <w:rPr>
                <w:rFonts w:hint="default"/>
              </w:rPr>
            </w:pPr>
            <w:r>
              <w:rPr>
                <w:rFonts w:hint="eastAsia" w:eastAsia="宋体"/>
              </w:rPr>
              <w:t>有一键上传功能(每月医保结算清单只需要点一下就全部上传)</w:t>
            </w:r>
            <w:r>
              <w:rPr>
                <w:rFonts w:hint="default" w:eastAsia="宋体"/>
              </w:rPr>
              <w:t>。</w:t>
            </w:r>
          </w:p>
        </w:tc>
      </w:tr>
    </w:tbl>
    <w:p>
      <w:pPr>
        <w:pStyle w:val="4"/>
        <w:numPr>
          <w:ilvl w:val="1"/>
          <w:numId w:val="0"/>
        </w:numPr>
        <w:ind w:leftChars="0"/>
        <w:rPr>
          <w:rFonts w:hint="eastAsia" w:ascii="宋体" w:hAnsi="宋体" w:eastAsia="宋体" w:cs="Times New Roman"/>
          <w:lang w:val="en-US" w:eastAsia="zh-CN"/>
        </w:rPr>
      </w:pPr>
      <w:r>
        <w:rPr>
          <w:rFonts w:hint="eastAsia" w:cs="Times New Roman"/>
          <w:lang w:val="en-US" w:eastAsia="zh-CN"/>
        </w:rPr>
        <w:t>6、</w:t>
      </w:r>
      <w:r>
        <w:rPr>
          <w:rFonts w:hint="eastAsia" w:ascii="宋体" w:hAnsi="宋体" w:eastAsia="宋体" w:cs="Times New Roman"/>
          <w:lang w:val="en-US" w:eastAsia="zh-CN"/>
        </w:rPr>
        <w:t>接口对接</w:t>
      </w:r>
    </w:p>
    <w:p>
      <w:pPr>
        <w:keepNext w:val="0"/>
        <w:keepLines w:val="0"/>
        <w:pageBreakBefore w:val="0"/>
        <w:numPr>
          <w:ilvl w:val="0"/>
          <w:numId w:val="0"/>
        </w:numPr>
        <w:kinsoku/>
        <w:wordWrap/>
        <w:overflowPunct/>
        <w:topLinePunct w:val="0"/>
        <w:bidi w:val="0"/>
        <w:snapToGrid/>
        <w:spacing w:line="480" w:lineRule="auto"/>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本项目包含所有涉及三方系统的双向接口费用。</w:t>
      </w:r>
    </w:p>
    <w:p>
      <w:pPr>
        <w:numPr>
          <w:ilvl w:val="0"/>
          <w:numId w:val="0"/>
        </w:numPr>
        <w:rPr>
          <w:rFonts w:hint="eastAsia" w:ascii="宋体" w:hAnsi="宋体" w:eastAsia="宋体" w:cs="Times New Roman"/>
          <w:b/>
          <w:bCs/>
          <w:kern w:val="2"/>
          <w:sz w:val="30"/>
          <w:szCs w:val="32"/>
          <w:lang w:val="en-US" w:eastAsia="zh-CN" w:bidi="ar-SA"/>
        </w:rPr>
      </w:pPr>
      <w:r>
        <w:rPr>
          <w:rFonts w:hint="eastAsia" w:ascii="宋体" w:hAnsi="宋体" w:eastAsia="宋体" w:cs="Times New Roman"/>
          <w:b/>
          <w:bCs/>
          <w:kern w:val="2"/>
          <w:sz w:val="30"/>
          <w:szCs w:val="32"/>
          <w:lang w:val="en-US" w:eastAsia="zh-CN" w:bidi="ar-SA"/>
        </w:rPr>
        <w:t>三、报价单位资格条件要求</w:t>
      </w:r>
      <w:r>
        <w:rPr>
          <w:rFonts w:hint="eastAsia" w:cs="Times New Roman"/>
          <w:b/>
          <w:bCs/>
          <w:kern w:val="2"/>
          <w:sz w:val="30"/>
          <w:szCs w:val="32"/>
          <w:lang w:val="en-US" w:eastAsia="zh-CN" w:bidi="ar-SA"/>
        </w:rPr>
        <w:t>：</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right="0" w:firstLine="0"/>
        <w:rPr>
          <w:rFonts w:hint="eastAsia"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报价单位应具备《中华人民共和国政府采购法》第二十二条规定的下列条件：</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1.具有独立承担民事责任的能力；</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2.具有良好的商业信誉和健全的财务会计制度；</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3.具有履行合同所必需的设备和专业技术能力；</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4.有依法缴纳税收和社会保障资金的良好记录；</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5.参加政府采购活动前三年内，在经营活动中没有重大违法记录；</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6.法律、行政法规规定的其他条件。</w:t>
      </w:r>
    </w:p>
    <w:p>
      <w:pPr>
        <w:numPr>
          <w:ilvl w:val="0"/>
          <w:numId w:val="0"/>
        </w:numPr>
        <w:ind w:left="0" w:leftChars="0" w:firstLine="0" w:firstLineChars="0"/>
        <w:rPr>
          <w:rFonts w:hint="eastAsia" w:ascii="宋体" w:hAnsi="宋体" w:eastAsia="宋体" w:cs="Times New Roman"/>
          <w:b/>
          <w:bCs/>
          <w:kern w:val="2"/>
          <w:sz w:val="30"/>
          <w:szCs w:val="32"/>
          <w:lang w:val="en-US" w:eastAsia="zh-CN" w:bidi="ar-SA"/>
        </w:rPr>
      </w:pPr>
      <w:r>
        <w:rPr>
          <w:rFonts w:hint="eastAsia" w:cs="Times New Roman"/>
          <w:b/>
          <w:bCs/>
          <w:kern w:val="2"/>
          <w:sz w:val="30"/>
          <w:szCs w:val="32"/>
          <w:lang w:val="en-US" w:eastAsia="zh-CN" w:bidi="ar-SA"/>
        </w:rPr>
        <w:t>四</w:t>
      </w:r>
      <w:r>
        <w:rPr>
          <w:rFonts w:hint="default" w:ascii="宋体" w:hAnsi="宋体" w:eastAsia="宋体" w:cs="Times New Roman"/>
          <w:b/>
          <w:bCs/>
          <w:kern w:val="2"/>
          <w:sz w:val="30"/>
          <w:szCs w:val="32"/>
          <w:lang w:val="en-US" w:eastAsia="zh-CN" w:bidi="ar-SA"/>
        </w:rPr>
        <w:t>、报价材料</w:t>
      </w:r>
      <w:r>
        <w:rPr>
          <w:rFonts w:hint="eastAsia" w:cs="Times New Roman"/>
          <w:b/>
          <w:bCs/>
          <w:kern w:val="2"/>
          <w:sz w:val="30"/>
          <w:szCs w:val="32"/>
          <w:lang w:val="en-US" w:eastAsia="zh-CN" w:bidi="ar-SA"/>
        </w:rPr>
        <w:t>：</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1.公司无犯罪记录承诺书（加盖公章）；</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2.公司营业执照复印件（加盖公章）；</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3.企业法人身份证复印件（加盖公章），或法人授权委托书（加盖公章）、法人和被授权人身份证复印件（加盖公章）；</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4.软件厂商授权书</w:t>
      </w:r>
      <w:r>
        <w:rPr>
          <w:rFonts w:hint="default" w:ascii="黑体" w:hAnsi="黑体" w:eastAsia="黑体" w:cs="Times New Roman"/>
          <w:kern w:val="2"/>
          <w:sz w:val="24"/>
          <w:szCs w:val="24"/>
          <w:lang w:val="en-US" w:eastAsia="zh-CN" w:bidi="ar-SA"/>
        </w:rPr>
        <w:t>（加盖公章）</w:t>
      </w:r>
      <w:r>
        <w:rPr>
          <w:rFonts w:hint="eastAsia" w:ascii="黑体" w:hAnsi="黑体" w:eastAsia="黑体" w:cs="Times New Roman"/>
          <w:kern w:val="2"/>
          <w:sz w:val="24"/>
          <w:szCs w:val="24"/>
          <w:lang w:val="en-US" w:eastAsia="zh-CN" w:bidi="ar-SA"/>
        </w:rPr>
        <w:t>或本公司软件著作权登记证书</w:t>
      </w:r>
      <w:r>
        <w:rPr>
          <w:rFonts w:hint="default" w:ascii="黑体" w:hAnsi="黑体" w:eastAsia="黑体" w:cs="Times New Roman"/>
          <w:kern w:val="2"/>
          <w:sz w:val="24"/>
          <w:szCs w:val="24"/>
          <w:lang w:val="en-US" w:eastAsia="zh-CN" w:bidi="ar-SA"/>
        </w:rPr>
        <w:t>（加盖公章）</w:t>
      </w:r>
      <w:r>
        <w:rPr>
          <w:rFonts w:hint="eastAsia" w:ascii="黑体" w:hAnsi="黑体" w:eastAsia="黑体" w:cs="Times New Roman"/>
          <w:kern w:val="2"/>
          <w:sz w:val="24"/>
          <w:szCs w:val="24"/>
          <w:lang w:val="en-US" w:eastAsia="zh-CN" w:bidi="ar-SA"/>
        </w:rPr>
        <w:t>。</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5</w:t>
      </w:r>
      <w:r>
        <w:rPr>
          <w:rFonts w:hint="default" w:ascii="黑体" w:hAnsi="黑体" w:eastAsia="黑体" w:cs="Times New Roman"/>
          <w:kern w:val="2"/>
          <w:sz w:val="24"/>
          <w:szCs w:val="24"/>
          <w:lang w:val="en-US" w:eastAsia="zh-CN" w:bidi="ar-SA"/>
        </w:rPr>
        <w:t>.报价</w:t>
      </w:r>
      <w:r>
        <w:rPr>
          <w:rFonts w:hint="eastAsia" w:ascii="黑体" w:hAnsi="黑体" w:eastAsia="黑体" w:cs="Times New Roman"/>
          <w:kern w:val="2"/>
          <w:sz w:val="24"/>
          <w:szCs w:val="24"/>
          <w:lang w:val="en-US" w:eastAsia="zh-CN" w:bidi="ar-SA"/>
        </w:rPr>
        <w:t>文件</w:t>
      </w:r>
      <w:r>
        <w:rPr>
          <w:rFonts w:hint="default" w:ascii="黑体" w:hAnsi="黑体" w:eastAsia="黑体" w:cs="Times New Roman"/>
          <w:kern w:val="2"/>
          <w:sz w:val="24"/>
          <w:szCs w:val="24"/>
          <w:lang w:val="en-US" w:eastAsia="zh-CN" w:bidi="ar-SA"/>
        </w:rPr>
        <w:t>（加盖公章）。</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p>
    <w:p>
      <w:pPr>
        <w:numPr>
          <w:ilvl w:val="0"/>
          <w:numId w:val="7"/>
        </w:numPr>
        <w:ind w:left="0" w:leftChars="0" w:firstLine="0" w:firstLineChars="0"/>
        <w:rPr>
          <w:rFonts w:hint="eastAsia" w:cs="Times New Roman"/>
          <w:b/>
          <w:bCs/>
          <w:kern w:val="2"/>
          <w:sz w:val="30"/>
          <w:szCs w:val="32"/>
          <w:lang w:val="en-US" w:eastAsia="zh-CN" w:bidi="ar-SA"/>
        </w:rPr>
      </w:pPr>
      <w:r>
        <w:rPr>
          <w:rFonts w:hint="eastAsia" w:cs="Times New Roman"/>
          <w:b/>
          <w:bCs/>
          <w:kern w:val="2"/>
          <w:sz w:val="30"/>
          <w:szCs w:val="32"/>
          <w:lang w:val="en-US" w:eastAsia="zh-CN" w:bidi="ar-SA"/>
        </w:rPr>
        <w:t>注意事项</w:t>
      </w:r>
    </w:p>
    <w:p>
      <w:pPr>
        <w:numPr>
          <w:ilvl w:val="0"/>
          <w:numId w:val="0"/>
        </w:numPr>
        <w:ind w:left="0" w:leftChars="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1.报价须符合市场规律。</w:t>
      </w:r>
    </w:p>
    <w:p>
      <w:pPr>
        <w:numPr>
          <w:ilvl w:val="0"/>
          <w:numId w:val="0"/>
        </w:numPr>
        <w:ind w:left="0" w:leftChars="0" w:firstLine="480" w:firstLineChars="200"/>
        <w:rPr>
          <w:rFonts w:hint="eastAsia"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2.</w:t>
      </w:r>
      <w:r>
        <w:rPr>
          <w:rFonts w:hint="default" w:ascii="黑体" w:hAnsi="黑体" w:eastAsia="黑体" w:cs="Times New Roman"/>
          <w:kern w:val="2"/>
          <w:sz w:val="24"/>
          <w:szCs w:val="24"/>
          <w:lang w:val="en-US" w:eastAsia="zh-CN" w:bidi="ar-SA"/>
        </w:rPr>
        <w:t>本项目调研公告挂网页面（请放第一页并表明报名项目）</w:t>
      </w:r>
    </w:p>
    <w:p>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rightChars="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3.请按照上述对应项目单独准备一套完整的调研报价文件</w:t>
      </w:r>
    </w:p>
    <w:p>
      <w:pPr>
        <w:pStyle w:val="3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rightChars="0" w:firstLine="480" w:firstLineChars="200"/>
        <w:rPr>
          <w:rFonts w:hint="default" w:ascii="黑体" w:hAnsi="黑体" w:eastAsia="黑体" w:cs="Times New Roman"/>
          <w:kern w:val="2"/>
          <w:sz w:val="24"/>
          <w:szCs w:val="24"/>
          <w:lang w:val="en-US" w:eastAsia="zh-CN" w:bidi="ar-SA"/>
        </w:rPr>
      </w:pPr>
      <w:r>
        <w:rPr>
          <w:rFonts w:hint="default" w:ascii="黑体" w:hAnsi="黑体" w:eastAsia="黑体" w:cs="Times New Roman"/>
          <w:kern w:val="2"/>
          <w:sz w:val="24"/>
          <w:szCs w:val="24"/>
          <w:lang w:val="en-US" w:eastAsia="zh-CN" w:bidi="ar-SA"/>
        </w:rPr>
        <w:t>4.</w:t>
      </w:r>
      <w:r>
        <w:rPr>
          <w:rFonts w:hint="eastAsia" w:ascii="黑体" w:hAnsi="黑体" w:eastAsia="黑体" w:cs="Times New Roman"/>
          <w:kern w:val="2"/>
          <w:sz w:val="24"/>
          <w:szCs w:val="24"/>
          <w:lang w:val="en-US" w:eastAsia="zh-CN" w:bidi="ar-SA"/>
        </w:rPr>
        <w:t>报</w:t>
      </w:r>
      <w:r>
        <w:rPr>
          <w:rFonts w:hint="default" w:ascii="黑体" w:hAnsi="黑体" w:eastAsia="黑体" w:cs="Times New Roman"/>
          <w:kern w:val="2"/>
          <w:sz w:val="24"/>
          <w:szCs w:val="24"/>
          <w:lang w:val="en-US" w:eastAsia="zh-CN" w:bidi="ar-SA"/>
        </w:rPr>
        <w:t>价文件首页应标明报价单位名称、报价项目名称、联系人、联系电话，并逐页加盖公章。</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right="0" w:firstLine="420"/>
        <w:rPr>
          <w:rFonts w:hint="default"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5.</w:t>
      </w:r>
      <w:r>
        <w:rPr>
          <w:rFonts w:hint="default" w:ascii="黑体" w:hAnsi="黑体" w:eastAsia="黑体" w:cs="Times New Roman"/>
          <w:kern w:val="2"/>
          <w:sz w:val="24"/>
          <w:szCs w:val="24"/>
          <w:lang w:val="en-US" w:eastAsia="zh-CN" w:bidi="ar-SA"/>
        </w:rPr>
        <w:t>报价文件于202</w:t>
      </w:r>
      <w:r>
        <w:rPr>
          <w:rFonts w:hint="eastAsia" w:ascii="黑体" w:hAnsi="黑体" w:eastAsia="黑体" w:cs="Times New Roman"/>
          <w:kern w:val="2"/>
          <w:sz w:val="24"/>
          <w:szCs w:val="24"/>
          <w:lang w:val="en-US" w:eastAsia="zh-CN" w:bidi="ar-SA"/>
        </w:rPr>
        <w:t>4</w:t>
      </w:r>
      <w:r>
        <w:rPr>
          <w:rFonts w:hint="default" w:ascii="黑体" w:hAnsi="黑体" w:eastAsia="黑体" w:cs="Times New Roman"/>
          <w:kern w:val="2"/>
          <w:sz w:val="24"/>
          <w:szCs w:val="24"/>
          <w:lang w:val="en-US" w:eastAsia="zh-CN" w:bidi="ar-SA"/>
        </w:rPr>
        <w:t>年</w:t>
      </w:r>
      <w:r>
        <w:rPr>
          <w:rFonts w:hint="eastAsia" w:ascii="黑体" w:hAnsi="黑体" w:eastAsia="黑体" w:cs="Times New Roman"/>
          <w:kern w:val="2"/>
          <w:sz w:val="24"/>
          <w:szCs w:val="24"/>
          <w:lang w:val="en-US" w:eastAsia="zh-CN" w:bidi="ar-SA"/>
        </w:rPr>
        <w:t>06</w:t>
      </w:r>
      <w:r>
        <w:rPr>
          <w:rFonts w:hint="default" w:ascii="黑体" w:hAnsi="黑体" w:eastAsia="黑体" w:cs="Times New Roman"/>
          <w:kern w:val="2"/>
          <w:sz w:val="24"/>
          <w:szCs w:val="24"/>
          <w:lang w:val="en-US" w:eastAsia="zh-CN" w:bidi="ar-SA"/>
        </w:rPr>
        <w:t>月</w:t>
      </w:r>
      <w:r>
        <w:rPr>
          <w:rFonts w:hint="eastAsia" w:ascii="黑体" w:hAnsi="黑体" w:eastAsia="黑体" w:cs="Times New Roman"/>
          <w:kern w:val="2"/>
          <w:sz w:val="24"/>
          <w:szCs w:val="24"/>
          <w:lang w:val="en-US" w:eastAsia="zh-CN" w:bidi="ar-SA"/>
        </w:rPr>
        <w:t>19</w:t>
      </w:r>
      <w:r>
        <w:rPr>
          <w:rFonts w:hint="default" w:ascii="黑体" w:hAnsi="黑体" w:eastAsia="黑体" w:cs="Times New Roman"/>
          <w:kern w:val="2"/>
          <w:sz w:val="24"/>
          <w:szCs w:val="24"/>
          <w:lang w:val="en-US" w:eastAsia="zh-CN" w:bidi="ar-SA"/>
        </w:rPr>
        <w:t>日17:30前将报价文件递交或者邮寄至成都市</w:t>
      </w:r>
      <w:r>
        <w:rPr>
          <w:rFonts w:hint="eastAsia" w:ascii="黑体" w:hAnsi="黑体" w:eastAsia="黑体" w:cs="Times New Roman"/>
          <w:kern w:val="2"/>
          <w:sz w:val="24"/>
          <w:szCs w:val="24"/>
          <w:lang w:val="en-US" w:eastAsia="zh-CN" w:bidi="ar-SA"/>
        </w:rPr>
        <w:t>双流区第一人民医院（</w:t>
      </w:r>
      <w:r>
        <w:rPr>
          <w:rFonts w:hint="default" w:ascii="黑体" w:hAnsi="黑体" w:eastAsia="黑体" w:cs="Times New Roman"/>
          <w:kern w:val="2"/>
          <w:sz w:val="24"/>
          <w:szCs w:val="24"/>
          <w:lang w:val="en-US" w:eastAsia="zh-CN" w:bidi="ar-SA"/>
        </w:rPr>
        <w:t>成都市双流区东升街道城北上街120号</w:t>
      </w:r>
      <w:r>
        <w:rPr>
          <w:rFonts w:hint="eastAsia" w:ascii="黑体" w:hAnsi="黑体" w:eastAsia="黑体" w:cs="Times New Roman"/>
          <w:kern w:val="2"/>
          <w:sz w:val="24"/>
          <w:szCs w:val="24"/>
          <w:lang w:val="en-US" w:eastAsia="zh-CN" w:bidi="ar-SA"/>
        </w:rPr>
        <w:t>）</w:t>
      </w:r>
      <w:r>
        <w:rPr>
          <w:rFonts w:hint="default" w:ascii="黑体" w:hAnsi="黑体" w:eastAsia="黑体" w:cs="Times New Roman"/>
          <w:kern w:val="2"/>
          <w:sz w:val="24"/>
          <w:szCs w:val="24"/>
          <w:lang w:val="en-US" w:eastAsia="zh-CN" w:bidi="ar-SA"/>
        </w:rPr>
        <w:t>门诊医技楼</w:t>
      </w:r>
      <w:r>
        <w:rPr>
          <w:rFonts w:hint="eastAsia" w:ascii="黑体" w:hAnsi="黑体" w:eastAsia="黑体" w:cs="Times New Roman"/>
          <w:kern w:val="2"/>
          <w:sz w:val="24"/>
          <w:szCs w:val="24"/>
          <w:lang w:val="en-US" w:eastAsia="zh-CN" w:bidi="ar-SA"/>
        </w:rPr>
        <w:t>5</w:t>
      </w:r>
      <w:r>
        <w:rPr>
          <w:rFonts w:hint="default" w:ascii="黑体" w:hAnsi="黑体" w:eastAsia="黑体" w:cs="Times New Roman"/>
          <w:kern w:val="2"/>
          <w:sz w:val="24"/>
          <w:szCs w:val="24"/>
          <w:lang w:val="en-US" w:eastAsia="zh-CN" w:bidi="ar-SA"/>
        </w:rPr>
        <w:t>区</w:t>
      </w:r>
      <w:r>
        <w:rPr>
          <w:rFonts w:hint="eastAsia" w:ascii="黑体" w:hAnsi="黑体" w:eastAsia="黑体" w:cs="Times New Roman"/>
          <w:kern w:val="2"/>
          <w:sz w:val="24"/>
          <w:szCs w:val="24"/>
          <w:lang w:val="en-US" w:eastAsia="zh-CN" w:bidi="ar-SA"/>
        </w:rPr>
        <w:t>4</w:t>
      </w:r>
      <w:r>
        <w:rPr>
          <w:rFonts w:hint="default" w:ascii="黑体" w:hAnsi="黑体" w:eastAsia="黑体" w:cs="Times New Roman"/>
          <w:kern w:val="2"/>
          <w:sz w:val="24"/>
          <w:szCs w:val="24"/>
          <w:lang w:val="en-US" w:eastAsia="zh-CN" w:bidi="ar-SA"/>
        </w:rPr>
        <w:t>楼信息中心，联系人李老师，联系电话028-85664391，逾期不再受理。</w:t>
      </w: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leftChars="0" w:right="0" w:firstLine="480" w:firstLineChars="200"/>
        <w:rPr>
          <w:rFonts w:hint="default" w:ascii="黑体" w:hAnsi="黑体" w:eastAsia="黑体" w:cs="Times New Roman"/>
          <w:kern w:val="2"/>
          <w:sz w:val="24"/>
          <w:szCs w:val="24"/>
          <w:lang w:val="en-US" w:eastAsia="zh-CN" w:bidi="ar-SA"/>
        </w:rPr>
      </w:pPr>
    </w:p>
    <w:p>
      <w:pPr>
        <w:pStyle w:val="3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0" w:lineRule="atLeast"/>
        <w:ind w:left="0" w:right="0" w:firstLine="0"/>
        <w:rPr>
          <w:rFonts w:hint="eastAsia" w:ascii="黑体" w:hAnsi="黑体" w:eastAsia="黑体" w:cs="Times New Roman"/>
          <w:kern w:val="2"/>
          <w:sz w:val="24"/>
          <w:szCs w:val="24"/>
          <w:lang w:val="en-US" w:eastAsia="zh-CN" w:bidi="ar-SA"/>
        </w:rPr>
      </w:pPr>
      <w:bookmarkStart w:id="14" w:name="_GoBack"/>
      <w:bookmarkEnd w:id="14"/>
    </w:p>
    <w:sectPr>
      <w:headerReference r:id="rId6" w:type="first"/>
      <w:footerReference r:id="rId8" w:type="first"/>
      <w:headerReference r:id="rId5" w:type="default"/>
      <w:footerReference r:id="rId7" w:type="default"/>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ime">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 w:name="楷体_GB2312">
    <w:altName w:val="楷体"/>
    <w:panose1 w:val="020106090300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r>
      <w:fldChar w:fldCharType="begin"/>
    </w:r>
    <w:r>
      <w:instrText xml:space="preserve">PAGE   \* MERGEFORMAT</w:instrText>
    </w:r>
    <w:r>
      <w:fldChar w:fldCharType="separate"/>
    </w:r>
    <w:r>
      <w:rPr>
        <w:lang w:val="zh-CN"/>
      </w:rPr>
      <w:t>11</w:t>
    </w:r>
    <w:r>
      <w:rPr>
        <w:lang w:val="zh-CN"/>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B5EDF"/>
    <w:multiLevelType w:val="singleLevel"/>
    <w:tmpl w:val="D01B5EDF"/>
    <w:lvl w:ilvl="0" w:tentative="0">
      <w:start w:val="1"/>
      <w:numFmt w:val="decimal"/>
      <w:suff w:val="space"/>
      <w:lvlText w:val="%1)"/>
      <w:lvlJc w:val="left"/>
    </w:lvl>
  </w:abstractNum>
  <w:abstractNum w:abstractNumId="1">
    <w:nsid w:val="00000001"/>
    <w:multiLevelType w:val="multilevel"/>
    <w:tmpl w:val="00000001"/>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00000002"/>
    <w:multiLevelType w:val="multilevel"/>
    <w:tmpl w:val="00000002"/>
    <w:lvl w:ilvl="0" w:tentative="0">
      <w:start w:val="1"/>
      <w:numFmt w:val="decimal"/>
      <w:pStyle w:val="144"/>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2.%3.%4.%5.%6.%7.%8.%9"/>
      <w:lvlJc w:val="left"/>
      <w:pPr>
        <w:ind w:left="0" w:firstLine="0"/>
      </w:pPr>
    </w:lvl>
  </w:abstractNum>
  <w:abstractNum w:abstractNumId="3">
    <w:nsid w:val="00000003"/>
    <w:multiLevelType w:val="multilevel"/>
    <w:tmpl w:val="00000003"/>
    <w:lvl w:ilvl="0" w:tentative="0">
      <w:start w:val="1"/>
      <w:numFmt w:val="none"/>
      <w:pStyle w:val="113"/>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7126AB9"/>
    <w:multiLevelType w:val="multilevel"/>
    <w:tmpl w:val="37126AB9"/>
    <w:lvl w:ilvl="0" w:tentative="0">
      <w:start w:val="1"/>
      <w:numFmt w:val="decimal"/>
      <w:suff w:val="space"/>
      <w:lvlText w:val="%1)"/>
      <w:lvlJc w:val="left"/>
      <w:pPr>
        <w:ind w:left="0" w:firstLine="0"/>
      </w:pPr>
      <w:rPr>
        <w:rFonts w:hint="eastAsia"/>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FA87C12"/>
    <w:multiLevelType w:val="singleLevel"/>
    <w:tmpl w:val="3FA87C12"/>
    <w:lvl w:ilvl="0" w:tentative="0">
      <w:start w:val="5"/>
      <w:numFmt w:val="chineseCounting"/>
      <w:suff w:val="nothing"/>
      <w:lvlText w:val="%1、"/>
      <w:lvlJc w:val="left"/>
      <w:rPr>
        <w:rFonts w:hint="eastAsia"/>
      </w:rPr>
    </w:lvl>
  </w:abstractNum>
  <w:abstractNum w:abstractNumId="6">
    <w:nsid w:val="7E8D6481"/>
    <w:multiLevelType w:val="singleLevel"/>
    <w:tmpl w:val="7E8D6481"/>
    <w:lvl w:ilvl="0" w:tentative="0">
      <w:start w:val="1"/>
      <w:numFmt w:val="decimal"/>
      <w:suff w:val="space"/>
      <w:lvlText w:val="%1)"/>
      <w:lvlJc w:val="left"/>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MDkzYjJlMjk1NjhmN2ZkM2EyZDQ1Mzc0Mjc0YzMifQ=="/>
    <w:docVar w:name="KSO_WPS_MARK_KEY" w:val="dcda3fa0-1b6f-4bc4-8cd3-eb70e831de8d"/>
  </w:docVars>
  <w:rsids>
    <w:rsidRoot w:val="00000000"/>
    <w:rsid w:val="065E7D72"/>
    <w:rsid w:val="0F996E1B"/>
    <w:rsid w:val="174C7BF0"/>
    <w:rsid w:val="1CDA4664"/>
    <w:rsid w:val="485C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76"/>
    <w:qFormat/>
    <w:uiPriority w:val="9"/>
    <w:pPr>
      <w:keepNext/>
      <w:keepLines/>
      <w:numPr>
        <w:ilvl w:val="0"/>
        <w:numId w:val="1"/>
      </w:numPr>
      <w:spacing w:before="120" w:after="120"/>
      <w:ind w:firstLineChars="0"/>
      <w:outlineLvl w:val="0"/>
    </w:pPr>
    <w:rPr>
      <w:rFonts w:eastAsia="黑体"/>
      <w:b/>
      <w:bCs/>
      <w:kern w:val="44"/>
      <w:sz w:val="32"/>
      <w:szCs w:val="28"/>
    </w:rPr>
  </w:style>
  <w:style w:type="paragraph" w:styleId="4">
    <w:name w:val="heading 2"/>
    <w:basedOn w:val="1"/>
    <w:next w:val="1"/>
    <w:link w:val="89"/>
    <w:qFormat/>
    <w:uiPriority w:val="9"/>
    <w:pPr>
      <w:keepNext/>
      <w:keepLines/>
      <w:numPr>
        <w:ilvl w:val="1"/>
        <w:numId w:val="1"/>
      </w:numPr>
      <w:spacing w:before="120" w:after="120"/>
      <w:ind w:left="567" w:hanging="567" w:firstLineChars="0"/>
      <w:outlineLvl w:val="1"/>
    </w:pPr>
    <w:rPr>
      <w:b/>
      <w:bCs/>
      <w:sz w:val="30"/>
      <w:szCs w:val="32"/>
    </w:rPr>
  </w:style>
  <w:style w:type="paragraph" w:styleId="5">
    <w:name w:val="heading 3"/>
    <w:basedOn w:val="1"/>
    <w:next w:val="1"/>
    <w:link w:val="82"/>
    <w:qFormat/>
    <w:uiPriority w:val="9"/>
    <w:pPr>
      <w:keepNext/>
      <w:keepLines/>
      <w:numPr>
        <w:ilvl w:val="2"/>
        <w:numId w:val="1"/>
      </w:numPr>
      <w:spacing w:before="120" w:after="120"/>
      <w:ind w:firstLine="0" w:firstLineChars="0"/>
      <w:outlineLvl w:val="2"/>
    </w:pPr>
    <w:rPr>
      <w:b/>
      <w:bCs/>
      <w:sz w:val="28"/>
      <w:szCs w:val="28"/>
    </w:rPr>
  </w:style>
  <w:style w:type="paragraph" w:styleId="6">
    <w:name w:val="heading 4"/>
    <w:basedOn w:val="1"/>
    <w:next w:val="1"/>
    <w:link w:val="59"/>
    <w:qFormat/>
    <w:uiPriority w:val="9"/>
    <w:pPr>
      <w:keepNext/>
      <w:keepLines/>
      <w:numPr>
        <w:ilvl w:val="3"/>
        <w:numId w:val="1"/>
      </w:numPr>
      <w:spacing w:before="120" w:after="120"/>
      <w:ind w:firstLine="0" w:firstLineChars="0"/>
      <w:outlineLvl w:val="3"/>
    </w:pPr>
    <w:rPr>
      <w:b/>
      <w:bCs/>
      <w:sz w:val="30"/>
      <w:szCs w:val="30"/>
    </w:rPr>
  </w:style>
  <w:style w:type="paragraph" w:styleId="7">
    <w:name w:val="heading 5"/>
    <w:basedOn w:val="1"/>
    <w:next w:val="1"/>
    <w:link w:val="87"/>
    <w:qFormat/>
    <w:uiPriority w:val="9"/>
    <w:pPr>
      <w:keepNext/>
      <w:keepLines/>
      <w:numPr>
        <w:ilvl w:val="4"/>
        <w:numId w:val="1"/>
      </w:numPr>
      <w:spacing w:before="120" w:after="120"/>
      <w:ind w:firstLine="0" w:firstLineChars="0"/>
      <w:outlineLvl w:val="4"/>
    </w:pPr>
    <w:rPr>
      <w:b/>
      <w:bCs/>
      <w:szCs w:val="28"/>
    </w:rPr>
  </w:style>
  <w:style w:type="paragraph" w:styleId="8">
    <w:name w:val="heading 6"/>
    <w:basedOn w:val="1"/>
    <w:next w:val="1"/>
    <w:link w:val="100"/>
    <w:qFormat/>
    <w:uiPriority w:val="9"/>
    <w:pPr>
      <w:keepNext/>
      <w:keepLines/>
      <w:numPr>
        <w:ilvl w:val="5"/>
        <w:numId w:val="1"/>
      </w:numPr>
      <w:spacing w:before="120" w:after="120"/>
      <w:ind w:firstLine="0" w:firstLineChars="0"/>
      <w:outlineLvl w:val="5"/>
    </w:pPr>
    <w:rPr>
      <w:rFonts w:ascii="Cambria" w:hAnsi="Cambria"/>
      <w:b/>
      <w:bCs/>
    </w:rPr>
  </w:style>
  <w:style w:type="paragraph" w:styleId="9">
    <w:name w:val="heading 7"/>
    <w:basedOn w:val="1"/>
    <w:next w:val="1"/>
    <w:link w:val="73"/>
    <w:qFormat/>
    <w:uiPriority w:val="9"/>
    <w:pPr>
      <w:keepNext/>
      <w:keepLines/>
      <w:numPr>
        <w:ilvl w:val="6"/>
        <w:numId w:val="1"/>
      </w:numPr>
      <w:spacing w:before="240" w:after="64" w:line="319" w:lineRule="auto"/>
      <w:ind w:firstLine="0" w:firstLineChars="0"/>
      <w:outlineLvl w:val="6"/>
    </w:pPr>
    <w:rPr>
      <w:rFonts w:ascii="Times New Roman" w:hAnsi="Times New Roman"/>
      <w:b/>
      <w:bCs/>
      <w:sz w:val="21"/>
    </w:rPr>
  </w:style>
  <w:style w:type="paragraph" w:styleId="10">
    <w:name w:val="heading 8"/>
    <w:basedOn w:val="1"/>
    <w:next w:val="1"/>
    <w:link w:val="99"/>
    <w:qFormat/>
    <w:uiPriority w:val="9"/>
    <w:pPr>
      <w:keepNext/>
      <w:keepLines/>
      <w:numPr>
        <w:ilvl w:val="7"/>
        <w:numId w:val="1"/>
      </w:numPr>
      <w:spacing w:before="240" w:after="64" w:line="319" w:lineRule="auto"/>
      <w:ind w:firstLine="0" w:firstLineChars="0"/>
      <w:outlineLvl w:val="7"/>
    </w:pPr>
    <w:rPr>
      <w:rFonts w:ascii="Cambria" w:hAnsi="Cambria"/>
      <w:sz w:val="21"/>
    </w:rPr>
  </w:style>
  <w:style w:type="paragraph" w:styleId="11">
    <w:name w:val="heading 9"/>
    <w:basedOn w:val="1"/>
    <w:next w:val="1"/>
    <w:link w:val="49"/>
    <w:qFormat/>
    <w:uiPriority w:val="9"/>
    <w:pPr>
      <w:keepNext/>
      <w:keepLines/>
      <w:numPr>
        <w:ilvl w:val="8"/>
        <w:numId w:val="1"/>
      </w:numPr>
      <w:spacing w:before="240" w:after="64" w:line="319" w:lineRule="auto"/>
      <w:ind w:firstLine="0" w:firstLineChars="0"/>
      <w:outlineLvl w:val="8"/>
    </w:pPr>
    <w:rPr>
      <w:rFonts w:ascii="Cambria" w:hAnsi="Cambria"/>
      <w:sz w:val="21"/>
      <w:szCs w:val="21"/>
    </w:rPr>
  </w:style>
  <w:style w:type="character" w:default="1" w:styleId="38">
    <w:name w:val="Default Paragraph Font"/>
    <w:qFormat/>
    <w:uiPriority w:val="1"/>
  </w:style>
  <w:style w:type="table" w:default="1" w:styleId="36">
    <w:name w:val="Normal Table"/>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12">
    <w:name w:val="toc 7"/>
    <w:basedOn w:val="1"/>
    <w:next w:val="1"/>
    <w:qFormat/>
    <w:uiPriority w:val="39"/>
    <w:pPr>
      <w:ind w:left="2520" w:leftChars="1200"/>
    </w:pPr>
    <w:rPr>
      <w:rFonts w:ascii="等线" w:hAnsi="等线" w:eastAsia="等线"/>
      <w:szCs w:val="22"/>
    </w:rPr>
  </w:style>
  <w:style w:type="paragraph" w:styleId="13">
    <w:name w:val="Normal Indent"/>
    <w:basedOn w:val="1"/>
    <w:link w:val="145"/>
    <w:qFormat/>
    <w:uiPriority w:val="0"/>
    <w:pPr>
      <w:spacing w:line="240" w:lineRule="auto"/>
      <w:ind w:firstLine="420"/>
    </w:pPr>
    <w:rPr>
      <w:rFonts w:ascii="Calibri" w:hAnsi="Calibri"/>
      <w:sz w:val="21"/>
    </w:rPr>
  </w:style>
  <w:style w:type="paragraph" w:styleId="14">
    <w:name w:val="caption"/>
    <w:basedOn w:val="1"/>
    <w:next w:val="1"/>
    <w:link w:val="55"/>
    <w:qFormat/>
    <w:uiPriority w:val="0"/>
    <w:pPr>
      <w:spacing w:afterLines="50"/>
      <w:ind w:firstLine="200"/>
    </w:pPr>
    <w:rPr>
      <w:rFonts w:ascii="Arial" w:hAnsi="Arial" w:eastAsia="黑体"/>
      <w:sz w:val="20"/>
      <w:szCs w:val="20"/>
    </w:rPr>
  </w:style>
  <w:style w:type="paragraph" w:styleId="15">
    <w:name w:val="Document Map"/>
    <w:basedOn w:val="1"/>
    <w:link w:val="92"/>
    <w:qFormat/>
    <w:uiPriority w:val="0"/>
    <w:rPr>
      <w:rFonts w:hAnsi="Times New Roman"/>
      <w:sz w:val="18"/>
      <w:szCs w:val="18"/>
    </w:rPr>
  </w:style>
  <w:style w:type="paragraph" w:styleId="16">
    <w:name w:val="annotation text"/>
    <w:basedOn w:val="1"/>
    <w:link w:val="46"/>
    <w:qFormat/>
    <w:uiPriority w:val="99"/>
    <w:pPr>
      <w:jc w:val="left"/>
    </w:pPr>
    <w:rPr>
      <w:rFonts w:ascii="Times New Roman" w:hAnsi="Times New Roman" w:eastAsia="仿宋"/>
      <w:sz w:val="28"/>
    </w:rPr>
  </w:style>
  <w:style w:type="paragraph" w:styleId="17">
    <w:name w:val="Body Text"/>
    <w:basedOn w:val="1"/>
    <w:link w:val="60"/>
    <w:qFormat/>
    <w:uiPriority w:val="0"/>
    <w:pPr>
      <w:spacing w:after="120" w:line="240" w:lineRule="auto"/>
      <w:ind w:firstLine="0" w:firstLineChars="0"/>
    </w:pPr>
    <w:rPr>
      <w:rFonts w:ascii="Times New Roman" w:hAnsi="Times New Roman"/>
      <w:sz w:val="21"/>
    </w:rPr>
  </w:style>
  <w:style w:type="paragraph" w:styleId="18">
    <w:name w:val="Body Text Indent"/>
    <w:basedOn w:val="1"/>
    <w:link w:val="86"/>
    <w:qFormat/>
    <w:uiPriority w:val="0"/>
    <w:pPr>
      <w:spacing w:after="120"/>
      <w:ind w:firstLine="200"/>
    </w:pPr>
    <w:rPr>
      <w:rFonts w:ascii="Times New Roman" w:hAnsi="Times New Roman"/>
      <w:sz w:val="21"/>
      <w:szCs w:val="20"/>
    </w:rPr>
  </w:style>
  <w:style w:type="paragraph" w:styleId="19">
    <w:name w:val="toc 5"/>
    <w:basedOn w:val="1"/>
    <w:next w:val="1"/>
    <w:qFormat/>
    <w:uiPriority w:val="39"/>
    <w:pPr>
      <w:ind w:left="1680" w:leftChars="800"/>
    </w:pPr>
    <w:rPr>
      <w:rFonts w:ascii="等线" w:hAnsi="等线" w:eastAsia="等线"/>
      <w:szCs w:val="22"/>
    </w:rPr>
  </w:style>
  <w:style w:type="paragraph" w:styleId="20">
    <w:name w:val="toc 3"/>
    <w:basedOn w:val="1"/>
    <w:next w:val="1"/>
    <w:qFormat/>
    <w:uiPriority w:val="39"/>
    <w:pPr>
      <w:tabs>
        <w:tab w:val="right" w:leader="dot" w:pos="8302"/>
      </w:tabs>
      <w:ind w:left="840" w:leftChars="400"/>
    </w:pPr>
  </w:style>
  <w:style w:type="paragraph" w:styleId="21">
    <w:name w:val="Plain Text"/>
    <w:basedOn w:val="1"/>
    <w:link w:val="67"/>
    <w:qFormat/>
    <w:uiPriority w:val="0"/>
    <w:pPr>
      <w:spacing w:line="240" w:lineRule="auto"/>
      <w:ind w:firstLine="0" w:firstLineChars="0"/>
    </w:pPr>
    <w:rPr>
      <w:rFonts w:hAnsi="Courier New"/>
      <w:sz w:val="21"/>
      <w:szCs w:val="20"/>
    </w:rPr>
  </w:style>
  <w:style w:type="paragraph" w:styleId="22">
    <w:name w:val="toc 8"/>
    <w:basedOn w:val="1"/>
    <w:next w:val="1"/>
    <w:qFormat/>
    <w:uiPriority w:val="39"/>
    <w:pPr>
      <w:ind w:left="2940" w:leftChars="1400"/>
    </w:pPr>
    <w:rPr>
      <w:rFonts w:ascii="等线" w:hAnsi="等线" w:eastAsia="等线"/>
      <w:szCs w:val="22"/>
    </w:rPr>
  </w:style>
  <w:style w:type="paragraph" w:styleId="23">
    <w:name w:val="Date"/>
    <w:basedOn w:val="1"/>
    <w:next w:val="1"/>
    <w:link w:val="48"/>
    <w:qFormat/>
    <w:uiPriority w:val="0"/>
    <w:pPr>
      <w:ind w:left="100" w:leftChars="2500"/>
    </w:pPr>
    <w:rPr>
      <w:rFonts w:ascii="Times New Roman" w:hAnsi="Times New Roman"/>
      <w:sz w:val="21"/>
    </w:rPr>
  </w:style>
  <w:style w:type="paragraph" w:styleId="24">
    <w:name w:val="Balloon Text"/>
    <w:basedOn w:val="1"/>
    <w:link w:val="97"/>
    <w:qFormat/>
    <w:uiPriority w:val="0"/>
    <w:rPr>
      <w:rFonts w:ascii="Times New Roman" w:hAnsi="Times New Roman"/>
      <w:sz w:val="18"/>
      <w:szCs w:val="18"/>
    </w:rPr>
  </w:style>
  <w:style w:type="paragraph" w:styleId="25">
    <w:name w:val="footer"/>
    <w:basedOn w:val="1"/>
    <w:link w:val="90"/>
    <w:qFormat/>
    <w:uiPriority w:val="99"/>
    <w:pPr>
      <w:tabs>
        <w:tab w:val="center" w:pos="4153"/>
        <w:tab w:val="right" w:pos="8306"/>
      </w:tabs>
      <w:snapToGrid w:val="0"/>
      <w:jc w:val="center"/>
    </w:pPr>
    <w:rPr>
      <w:rFonts w:ascii="Times New Roman" w:hAnsi="Times New Roman"/>
      <w:sz w:val="18"/>
      <w:szCs w:val="18"/>
    </w:rPr>
  </w:style>
  <w:style w:type="paragraph" w:styleId="26">
    <w:name w:val="header"/>
    <w:basedOn w:val="1"/>
    <w:link w:val="98"/>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27">
    <w:name w:val="toc 1"/>
    <w:basedOn w:val="1"/>
    <w:next w:val="1"/>
    <w:qFormat/>
    <w:uiPriority w:val="39"/>
  </w:style>
  <w:style w:type="paragraph" w:styleId="28">
    <w:name w:val="toc 4"/>
    <w:basedOn w:val="1"/>
    <w:next w:val="1"/>
    <w:qFormat/>
    <w:uiPriority w:val="39"/>
    <w:pPr>
      <w:ind w:left="1260" w:leftChars="600"/>
    </w:pPr>
    <w:rPr>
      <w:rFonts w:ascii="等线" w:hAnsi="等线" w:eastAsia="等线"/>
      <w:szCs w:val="22"/>
    </w:rPr>
  </w:style>
  <w:style w:type="paragraph" w:styleId="29">
    <w:name w:val="Subtitle"/>
    <w:basedOn w:val="1"/>
    <w:next w:val="1"/>
    <w:link w:val="88"/>
    <w:qFormat/>
    <w:uiPriority w:val="0"/>
    <w:pPr>
      <w:spacing w:before="240" w:after="60" w:line="312" w:lineRule="auto"/>
      <w:jc w:val="center"/>
      <w:outlineLvl w:val="1"/>
    </w:pPr>
    <w:rPr>
      <w:rFonts w:ascii="Calibri Light" w:hAnsi="Calibri Light"/>
      <w:b/>
      <w:bCs/>
      <w:kern w:val="28"/>
      <w:sz w:val="32"/>
      <w:szCs w:val="32"/>
    </w:rPr>
  </w:style>
  <w:style w:type="paragraph" w:styleId="30">
    <w:name w:val="toc 6"/>
    <w:basedOn w:val="1"/>
    <w:next w:val="1"/>
    <w:qFormat/>
    <w:uiPriority w:val="39"/>
    <w:pPr>
      <w:ind w:left="2100" w:leftChars="1000"/>
    </w:pPr>
    <w:rPr>
      <w:rFonts w:ascii="等线" w:hAnsi="等线" w:eastAsia="等线"/>
      <w:szCs w:val="22"/>
    </w:rPr>
  </w:style>
  <w:style w:type="paragraph" w:styleId="31">
    <w:name w:val="toc 2"/>
    <w:basedOn w:val="1"/>
    <w:next w:val="1"/>
    <w:qFormat/>
    <w:uiPriority w:val="39"/>
    <w:pPr>
      <w:tabs>
        <w:tab w:val="right" w:leader="dot" w:pos="8302"/>
      </w:tabs>
      <w:ind w:left="420" w:leftChars="200"/>
    </w:pPr>
  </w:style>
  <w:style w:type="paragraph" w:styleId="32">
    <w:name w:val="toc 9"/>
    <w:basedOn w:val="1"/>
    <w:next w:val="1"/>
    <w:qFormat/>
    <w:uiPriority w:val="39"/>
    <w:pPr>
      <w:ind w:left="3360" w:leftChars="1600"/>
    </w:pPr>
    <w:rPr>
      <w:rFonts w:ascii="等线" w:hAnsi="等线" w:eastAsia="等线"/>
      <w:szCs w:val="22"/>
    </w:rPr>
  </w:style>
  <w:style w:type="paragraph" w:styleId="33">
    <w:name w:val="Normal (Web)"/>
    <w:basedOn w:val="1"/>
    <w:qFormat/>
    <w:uiPriority w:val="99"/>
    <w:pPr>
      <w:widowControl/>
      <w:spacing w:before="100" w:after="100"/>
      <w:jc w:val="left"/>
    </w:pPr>
    <w:rPr>
      <w:rFonts w:hint="eastAsia" w:ascii="Arial Unicode MS" w:hAnsi="Arial Unicode MS" w:eastAsia="Arial Unicode MS"/>
      <w:kern w:val="0"/>
    </w:rPr>
  </w:style>
  <w:style w:type="paragraph" w:styleId="34">
    <w:name w:val="Title"/>
    <w:basedOn w:val="1"/>
    <w:next w:val="1"/>
    <w:link w:val="96"/>
    <w:qFormat/>
    <w:uiPriority w:val="0"/>
    <w:pPr>
      <w:spacing w:before="240" w:after="60" w:line="960" w:lineRule="auto"/>
      <w:jc w:val="center"/>
    </w:pPr>
    <w:rPr>
      <w:rFonts w:ascii="Cambria" w:hAnsi="Cambria" w:eastAsia="黑体"/>
      <w:b/>
      <w:bCs/>
      <w:sz w:val="52"/>
      <w:szCs w:val="32"/>
    </w:rPr>
  </w:style>
  <w:style w:type="paragraph" w:styleId="35">
    <w:name w:val="annotation subject"/>
    <w:basedOn w:val="16"/>
    <w:next w:val="16"/>
    <w:link w:val="84"/>
    <w:qFormat/>
    <w:uiPriority w:val="0"/>
    <w:rPr>
      <w:b/>
      <w:bCs/>
      <w:sz w:val="21"/>
    </w:rPr>
  </w:style>
  <w:style w:type="table" w:styleId="37">
    <w:name w:val="Table Grid"/>
    <w:basedOn w:val="36"/>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FollowedHyperlink"/>
    <w:qFormat/>
    <w:uiPriority w:val="99"/>
    <w:rPr>
      <w:color w:val="954F72"/>
      <w:u w:val="single"/>
    </w:rPr>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character" w:customStyle="1" w:styleId="43">
    <w:name w:val="标题 3 字符1"/>
    <w:qFormat/>
    <w:uiPriority w:val="0"/>
    <w:rPr>
      <w:rFonts w:ascii="宋体" w:hAnsi="宋体"/>
      <w:b/>
      <w:bCs/>
      <w:kern w:val="2"/>
      <w:sz w:val="28"/>
      <w:szCs w:val="28"/>
    </w:rPr>
  </w:style>
  <w:style w:type="character" w:customStyle="1" w:styleId="44">
    <w:name w:val="首行缩进正文 Char"/>
    <w:link w:val="45"/>
    <w:qFormat/>
    <w:uiPriority w:val="0"/>
    <w:rPr>
      <w:kern w:val="2"/>
      <w:sz w:val="24"/>
    </w:rPr>
  </w:style>
  <w:style w:type="paragraph" w:customStyle="1" w:styleId="45">
    <w:name w:val="首行缩进正文"/>
    <w:basedOn w:val="1"/>
    <w:link w:val="44"/>
    <w:qFormat/>
    <w:uiPriority w:val="0"/>
    <w:pPr>
      <w:widowControl/>
      <w:adjustRightInd w:val="0"/>
      <w:snapToGrid w:val="0"/>
      <w:spacing w:afterLines="50" w:line="276" w:lineRule="auto"/>
      <w:ind w:firstLine="420" w:firstLineChars="0"/>
      <w:jc w:val="left"/>
    </w:pPr>
    <w:rPr>
      <w:rFonts w:ascii="Times New Roman" w:hAnsi="Times New Roman"/>
      <w:szCs w:val="20"/>
    </w:rPr>
  </w:style>
  <w:style w:type="character" w:customStyle="1" w:styleId="46">
    <w:name w:val="批注文字 字符1"/>
    <w:link w:val="16"/>
    <w:qFormat/>
    <w:uiPriority w:val="99"/>
    <w:rPr>
      <w:rFonts w:eastAsia="仿宋"/>
      <w:kern w:val="2"/>
      <w:sz w:val="28"/>
      <w:szCs w:val="24"/>
    </w:rPr>
  </w:style>
  <w:style w:type="character" w:customStyle="1" w:styleId="47">
    <w:name w:val="日期 字符"/>
    <w:qFormat/>
    <w:uiPriority w:val="99"/>
    <w:rPr>
      <w:rFonts w:ascii="宋体" w:hAnsi="宋体"/>
      <w:kern w:val="2"/>
      <w:sz w:val="24"/>
      <w:szCs w:val="24"/>
    </w:rPr>
  </w:style>
  <w:style w:type="character" w:customStyle="1" w:styleId="48">
    <w:name w:val="日期 字符1"/>
    <w:link w:val="23"/>
    <w:qFormat/>
    <w:uiPriority w:val="0"/>
    <w:rPr>
      <w:kern w:val="2"/>
      <w:sz w:val="21"/>
      <w:szCs w:val="24"/>
    </w:rPr>
  </w:style>
  <w:style w:type="character" w:customStyle="1" w:styleId="49">
    <w:name w:val="标题 9 字符"/>
    <w:link w:val="11"/>
    <w:qFormat/>
    <w:uiPriority w:val="9"/>
    <w:rPr>
      <w:rFonts w:ascii="Cambria" w:hAnsi="Cambria"/>
      <w:kern w:val="2"/>
      <w:sz w:val="21"/>
      <w:szCs w:val="21"/>
    </w:rPr>
  </w:style>
  <w:style w:type="character" w:customStyle="1" w:styleId="50">
    <w:name w:val="未处理的提及1"/>
    <w:qFormat/>
    <w:uiPriority w:val="99"/>
    <w:rPr>
      <w:color w:val="605E5C"/>
      <w:shd w:val="clear" w:color="auto" w:fill="E1DFDD"/>
    </w:rPr>
  </w:style>
  <w:style w:type="character" w:customStyle="1" w:styleId="51">
    <w:name w:val="标题 1 字符"/>
    <w:qFormat/>
    <w:uiPriority w:val="9"/>
    <w:rPr>
      <w:rFonts w:ascii="宋体" w:hAnsi="宋体"/>
      <w:b/>
      <w:bCs/>
      <w:kern w:val="44"/>
      <w:sz w:val="44"/>
      <w:szCs w:val="44"/>
    </w:rPr>
  </w:style>
  <w:style w:type="character" w:customStyle="1" w:styleId="52">
    <w:name w:val="标题 3 字符"/>
    <w:qFormat/>
    <w:uiPriority w:val="9"/>
    <w:rPr>
      <w:rFonts w:ascii="宋体" w:hAnsi="宋体"/>
      <w:b/>
      <w:bCs/>
      <w:kern w:val="2"/>
      <w:sz w:val="32"/>
      <w:szCs w:val="32"/>
    </w:rPr>
  </w:style>
  <w:style w:type="character" w:customStyle="1" w:styleId="53">
    <w:name w:val="页脚 字符"/>
    <w:qFormat/>
    <w:uiPriority w:val="99"/>
  </w:style>
  <w:style w:type="character" w:customStyle="1" w:styleId="54">
    <w:name w:val="标题 5 字符"/>
    <w:qFormat/>
    <w:uiPriority w:val="9"/>
    <w:rPr>
      <w:rFonts w:ascii="宋体" w:hAnsi="宋体"/>
      <w:b/>
      <w:bCs/>
      <w:kern w:val="2"/>
      <w:sz w:val="28"/>
      <w:szCs w:val="28"/>
    </w:rPr>
  </w:style>
  <w:style w:type="character" w:customStyle="1" w:styleId="55">
    <w:name w:val="题注 字符"/>
    <w:link w:val="14"/>
    <w:qFormat/>
    <w:uiPriority w:val="0"/>
    <w:rPr>
      <w:rFonts w:ascii="Arial" w:hAnsi="Arial" w:eastAsia="黑体"/>
      <w:kern w:val="2"/>
    </w:rPr>
  </w:style>
  <w:style w:type="character" w:customStyle="1" w:styleId="56">
    <w:name w:val="标题 2 字符"/>
    <w:qFormat/>
    <w:uiPriority w:val="9"/>
    <w:rPr>
      <w:rFonts w:ascii="等线 Light" w:hAnsi="等线 Light" w:eastAsia="等线 Light" w:cs="Times New Roman"/>
      <w:b/>
      <w:bCs/>
      <w:kern w:val="2"/>
      <w:sz w:val="32"/>
      <w:szCs w:val="32"/>
    </w:rPr>
  </w:style>
  <w:style w:type="character" w:customStyle="1" w:styleId="57">
    <w:name w:val="纯文本 字符"/>
    <w:qFormat/>
    <w:uiPriority w:val="0"/>
    <w:rPr>
      <w:rFonts w:ascii="宋体" w:hAnsi="Courier New" w:cs="Courier New"/>
      <w:kern w:val="2"/>
      <w:sz w:val="21"/>
      <w:szCs w:val="21"/>
    </w:rPr>
  </w:style>
  <w:style w:type="character" w:customStyle="1" w:styleId="58">
    <w:name w:val="列表段落 字符"/>
    <w:qFormat/>
    <w:uiPriority w:val="34"/>
    <w:rPr>
      <w:kern w:val="2"/>
      <w:sz w:val="21"/>
      <w:szCs w:val="22"/>
    </w:rPr>
  </w:style>
  <w:style w:type="character" w:customStyle="1" w:styleId="59">
    <w:name w:val="标题 4 字符1"/>
    <w:link w:val="6"/>
    <w:qFormat/>
    <w:uiPriority w:val="0"/>
    <w:rPr>
      <w:rFonts w:ascii="宋体" w:hAnsi="宋体"/>
      <w:b/>
      <w:bCs/>
      <w:kern w:val="2"/>
      <w:sz w:val="30"/>
      <w:szCs w:val="30"/>
    </w:rPr>
  </w:style>
  <w:style w:type="character" w:customStyle="1" w:styleId="60">
    <w:name w:val="正文文本 字符"/>
    <w:link w:val="17"/>
    <w:qFormat/>
    <w:uiPriority w:val="0"/>
    <w:rPr>
      <w:kern w:val="2"/>
      <w:sz w:val="21"/>
      <w:szCs w:val="24"/>
    </w:rPr>
  </w:style>
  <w:style w:type="character" w:customStyle="1" w:styleId="61">
    <w:name w:val="列表段落 字符1"/>
    <w:link w:val="62"/>
    <w:qFormat/>
    <w:uiPriority w:val="34"/>
    <w:rPr>
      <w:kern w:val="2"/>
      <w:sz w:val="21"/>
      <w:szCs w:val="24"/>
    </w:rPr>
  </w:style>
  <w:style w:type="paragraph" w:styleId="62">
    <w:name w:val="List Paragraph"/>
    <w:basedOn w:val="1"/>
    <w:link w:val="61"/>
    <w:qFormat/>
    <w:uiPriority w:val="34"/>
    <w:pPr>
      <w:ind w:firstLine="420"/>
    </w:pPr>
    <w:rPr>
      <w:rFonts w:ascii="Times New Roman" w:hAnsi="Times New Roman"/>
      <w:sz w:val="21"/>
    </w:rPr>
  </w:style>
  <w:style w:type="character" w:customStyle="1" w:styleId="63">
    <w:name w:val="font21"/>
    <w:qFormat/>
    <w:uiPriority w:val="0"/>
    <w:rPr>
      <w:rFonts w:ascii="Calibri" w:hAnsi="Calibri" w:cs="Calibri"/>
      <w:color w:val="000000"/>
      <w:sz w:val="21"/>
      <w:szCs w:val="21"/>
      <w:u w:val="none"/>
    </w:rPr>
  </w:style>
  <w:style w:type="character" w:customStyle="1" w:styleId="64">
    <w:name w:val="*正文 Char"/>
    <w:link w:val="65"/>
    <w:qFormat/>
    <w:uiPriority w:val="0"/>
    <w:rPr>
      <w:rFonts w:ascii="time" w:hAnsi="time"/>
      <w:sz w:val="24"/>
      <w:szCs w:val="24"/>
      <w:lang w:bidi="en-US"/>
    </w:rPr>
  </w:style>
  <w:style w:type="paragraph" w:customStyle="1" w:styleId="65">
    <w:name w:val="*正文"/>
    <w:basedOn w:val="1"/>
    <w:link w:val="64"/>
    <w:qFormat/>
    <w:uiPriority w:val="0"/>
    <w:pPr>
      <w:widowControl/>
      <w:ind w:firstLine="200"/>
      <w:contextualSpacing/>
    </w:pPr>
    <w:rPr>
      <w:rFonts w:ascii="time" w:hAnsi="time"/>
      <w:kern w:val="0"/>
      <w:lang w:bidi="en-US"/>
    </w:rPr>
  </w:style>
  <w:style w:type="character" w:customStyle="1" w:styleId="66">
    <w:name w:val="正文文本缩进 字符"/>
    <w:qFormat/>
    <w:uiPriority w:val="99"/>
    <w:rPr>
      <w:rFonts w:ascii="宋体" w:hAnsi="宋体"/>
      <w:kern w:val="2"/>
      <w:sz w:val="24"/>
      <w:szCs w:val="24"/>
    </w:rPr>
  </w:style>
  <w:style w:type="character" w:customStyle="1" w:styleId="67">
    <w:name w:val="纯文本 字符1"/>
    <w:link w:val="21"/>
    <w:qFormat/>
    <w:uiPriority w:val="0"/>
    <w:rPr>
      <w:rFonts w:ascii="宋体" w:hAnsi="Courier New"/>
      <w:kern w:val="2"/>
      <w:sz w:val="21"/>
    </w:rPr>
  </w:style>
  <w:style w:type="character" w:customStyle="1" w:styleId="68">
    <w:name w:val="my正文 Char"/>
    <w:link w:val="69"/>
    <w:qFormat/>
    <w:uiPriority w:val="0"/>
    <w:rPr>
      <w:kern w:val="2"/>
      <w:sz w:val="21"/>
      <w:szCs w:val="24"/>
    </w:rPr>
  </w:style>
  <w:style w:type="paragraph" w:customStyle="1" w:styleId="69">
    <w:name w:val="my正文"/>
    <w:basedOn w:val="1"/>
    <w:link w:val="68"/>
    <w:qFormat/>
    <w:uiPriority w:val="0"/>
    <w:pPr>
      <w:spacing w:line="240" w:lineRule="auto"/>
      <w:ind w:firstLine="0" w:firstLineChars="0"/>
    </w:pPr>
    <w:rPr>
      <w:rFonts w:ascii="Times New Roman" w:hAnsi="Times New Roman"/>
      <w:sz w:val="21"/>
    </w:rPr>
  </w:style>
  <w:style w:type="character" w:customStyle="1" w:styleId="70">
    <w:name w:val="正文2 字符"/>
    <w:link w:val="71"/>
    <w:qFormat/>
    <w:uiPriority w:val="0"/>
    <w:rPr>
      <w:kern w:val="2"/>
      <w:sz w:val="21"/>
      <w:szCs w:val="24"/>
    </w:rPr>
  </w:style>
  <w:style w:type="paragraph" w:customStyle="1" w:styleId="71">
    <w:name w:val="正文2"/>
    <w:basedOn w:val="1"/>
    <w:link w:val="70"/>
    <w:qFormat/>
    <w:uiPriority w:val="0"/>
    <w:pPr>
      <w:ind w:firstLine="420"/>
    </w:pPr>
    <w:rPr>
      <w:rFonts w:ascii="Times New Roman" w:hAnsi="Times New Roman"/>
      <w:sz w:val="21"/>
    </w:rPr>
  </w:style>
  <w:style w:type="character" w:customStyle="1" w:styleId="72">
    <w:name w:val="font41"/>
    <w:qFormat/>
    <w:uiPriority w:val="0"/>
    <w:rPr>
      <w:rFonts w:hint="eastAsia" w:ascii="宋体" w:hAnsi="宋体" w:eastAsia="宋体" w:cs="宋体"/>
      <w:color w:val="000000"/>
      <w:sz w:val="21"/>
      <w:szCs w:val="21"/>
      <w:u w:val="none"/>
    </w:rPr>
  </w:style>
  <w:style w:type="character" w:customStyle="1" w:styleId="73">
    <w:name w:val="标题 7 字符"/>
    <w:link w:val="9"/>
    <w:qFormat/>
    <w:uiPriority w:val="9"/>
    <w:rPr>
      <w:b/>
      <w:bCs/>
      <w:kern w:val="2"/>
      <w:sz w:val="21"/>
      <w:szCs w:val="24"/>
    </w:rPr>
  </w:style>
  <w:style w:type="character" w:customStyle="1" w:styleId="74">
    <w:name w:val="批注框文本 字符"/>
    <w:qFormat/>
    <w:uiPriority w:val="99"/>
    <w:rPr>
      <w:rFonts w:ascii="宋体" w:hAnsi="宋体"/>
      <w:kern w:val="2"/>
      <w:sz w:val="18"/>
      <w:szCs w:val="18"/>
    </w:rPr>
  </w:style>
  <w:style w:type="character" w:customStyle="1" w:styleId="75">
    <w:name w:val="副标题 Char1"/>
    <w:qFormat/>
    <w:uiPriority w:val="0"/>
    <w:rPr>
      <w:rFonts w:ascii="Calibri Light" w:hAnsi="Calibri Light" w:cs="Times New Roman"/>
      <w:b/>
      <w:bCs/>
      <w:kern w:val="28"/>
      <w:sz w:val="32"/>
      <w:szCs w:val="32"/>
    </w:rPr>
  </w:style>
  <w:style w:type="character" w:customStyle="1" w:styleId="76">
    <w:name w:val="标题 1 字符1"/>
    <w:link w:val="3"/>
    <w:qFormat/>
    <w:uiPriority w:val="9"/>
    <w:rPr>
      <w:rFonts w:ascii="宋体" w:hAnsi="宋体" w:eastAsia="黑体"/>
      <w:b/>
      <w:bCs/>
      <w:kern w:val="44"/>
      <w:sz w:val="32"/>
      <w:szCs w:val="28"/>
    </w:rPr>
  </w:style>
  <w:style w:type="character" w:customStyle="1" w:styleId="77">
    <w:name w:val="批注文字 字符"/>
    <w:qFormat/>
    <w:uiPriority w:val="99"/>
    <w:rPr>
      <w:rFonts w:ascii="宋体" w:hAnsi="宋体"/>
      <w:kern w:val="2"/>
      <w:sz w:val="24"/>
      <w:szCs w:val="24"/>
    </w:rPr>
  </w:style>
  <w:style w:type="character" w:customStyle="1" w:styleId="78">
    <w:name w:val="文档结构图 字符"/>
    <w:qFormat/>
    <w:uiPriority w:val="99"/>
    <w:rPr>
      <w:rFonts w:ascii="Microsoft YaHei UI" w:hAnsi="宋体" w:eastAsia="Microsoft YaHei UI"/>
      <w:kern w:val="2"/>
      <w:sz w:val="18"/>
      <w:szCs w:val="18"/>
    </w:rPr>
  </w:style>
  <w:style w:type="character" w:customStyle="1" w:styleId="79">
    <w:name w:val="标题 6 字符"/>
    <w:qFormat/>
    <w:uiPriority w:val="9"/>
    <w:rPr>
      <w:rFonts w:ascii="等线 Light" w:hAnsi="等线 Light" w:eastAsia="等线 Light" w:cs="Times New Roman"/>
      <w:b/>
      <w:bCs/>
      <w:kern w:val="2"/>
      <w:sz w:val="24"/>
      <w:szCs w:val="24"/>
    </w:rPr>
  </w:style>
  <w:style w:type="character" w:customStyle="1" w:styleId="80">
    <w:name w:val="正文正文2 Char"/>
    <w:link w:val="81"/>
    <w:qFormat/>
    <w:uiPriority w:val="0"/>
    <w:rPr>
      <w:rFonts w:ascii="宋体" w:hAnsi="宋体"/>
      <w:kern w:val="2"/>
      <w:sz w:val="21"/>
      <w:szCs w:val="21"/>
    </w:rPr>
  </w:style>
  <w:style w:type="paragraph" w:customStyle="1" w:styleId="81">
    <w:name w:val="正文正文2"/>
    <w:basedOn w:val="1"/>
    <w:link w:val="80"/>
    <w:qFormat/>
    <w:uiPriority w:val="0"/>
    <w:pPr>
      <w:ind w:firstLine="460"/>
    </w:pPr>
    <w:rPr>
      <w:sz w:val="21"/>
      <w:szCs w:val="21"/>
    </w:rPr>
  </w:style>
  <w:style w:type="character" w:customStyle="1" w:styleId="82">
    <w:name w:val="标题 3 字符2"/>
    <w:link w:val="5"/>
    <w:qFormat/>
    <w:uiPriority w:val="9"/>
    <w:rPr>
      <w:rFonts w:ascii="宋体" w:hAnsi="宋体"/>
      <w:b/>
      <w:bCs/>
      <w:kern w:val="2"/>
      <w:sz w:val="28"/>
      <w:szCs w:val="28"/>
    </w:rPr>
  </w:style>
  <w:style w:type="character" w:customStyle="1" w:styleId="83">
    <w:name w:val="标题 4 字符"/>
    <w:qFormat/>
    <w:uiPriority w:val="9"/>
    <w:rPr>
      <w:rFonts w:ascii="等线 Light" w:hAnsi="等线 Light" w:eastAsia="等线 Light" w:cs="Times New Roman"/>
      <w:b/>
      <w:bCs/>
      <w:kern w:val="2"/>
      <w:sz w:val="28"/>
      <w:szCs w:val="28"/>
    </w:rPr>
  </w:style>
  <w:style w:type="character" w:customStyle="1" w:styleId="84">
    <w:name w:val="批注主题 字符1"/>
    <w:link w:val="35"/>
    <w:qFormat/>
    <w:uiPriority w:val="0"/>
    <w:rPr>
      <w:rFonts w:eastAsia="仿宋"/>
      <w:b/>
      <w:bCs/>
      <w:kern w:val="2"/>
      <w:sz w:val="21"/>
      <w:szCs w:val="24"/>
    </w:rPr>
  </w:style>
  <w:style w:type="character" w:customStyle="1" w:styleId="85">
    <w:name w:val="页眉 字符"/>
    <w:qFormat/>
    <w:uiPriority w:val="99"/>
    <w:rPr>
      <w:rFonts w:ascii="宋体" w:hAnsi="宋体"/>
      <w:kern w:val="2"/>
      <w:sz w:val="18"/>
      <w:szCs w:val="18"/>
    </w:rPr>
  </w:style>
  <w:style w:type="character" w:customStyle="1" w:styleId="86">
    <w:name w:val="正文文本缩进 字符1"/>
    <w:link w:val="18"/>
    <w:qFormat/>
    <w:uiPriority w:val="0"/>
    <w:rPr>
      <w:kern w:val="2"/>
      <w:sz w:val="21"/>
    </w:rPr>
  </w:style>
  <w:style w:type="character" w:customStyle="1" w:styleId="87">
    <w:name w:val="标题 5 字符1"/>
    <w:link w:val="7"/>
    <w:qFormat/>
    <w:uiPriority w:val="0"/>
    <w:rPr>
      <w:rFonts w:ascii="宋体" w:hAnsi="宋体"/>
      <w:b/>
      <w:bCs/>
      <w:kern w:val="2"/>
      <w:sz w:val="24"/>
      <w:szCs w:val="28"/>
    </w:rPr>
  </w:style>
  <w:style w:type="character" w:customStyle="1" w:styleId="88">
    <w:name w:val="副标题 字符1"/>
    <w:link w:val="29"/>
    <w:qFormat/>
    <w:uiPriority w:val="0"/>
    <w:rPr>
      <w:rFonts w:ascii="Calibri Light" w:hAnsi="Calibri Light"/>
      <w:b/>
      <w:bCs/>
      <w:kern w:val="28"/>
      <w:sz w:val="32"/>
      <w:szCs w:val="32"/>
    </w:rPr>
  </w:style>
  <w:style w:type="character" w:customStyle="1" w:styleId="89">
    <w:name w:val="标题 2 字符1"/>
    <w:link w:val="4"/>
    <w:qFormat/>
    <w:uiPriority w:val="9"/>
    <w:rPr>
      <w:rFonts w:ascii="宋体" w:hAnsi="宋体"/>
      <w:b/>
      <w:bCs/>
      <w:kern w:val="2"/>
      <w:sz w:val="30"/>
      <w:szCs w:val="32"/>
    </w:rPr>
  </w:style>
  <w:style w:type="character" w:customStyle="1" w:styleId="90">
    <w:name w:val="页脚 字符1"/>
    <w:link w:val="25"/>
    <w:qFormat/>
    <w:uiPriority w:val="99"/>
    <w:rPr>
      <w:kern w:val="2"/>
      <w:sz w:val="18"/>
      <w:szCs w:val="18"/>
    </w:rPr>
  </w:style>
  <w:style w:type="character" w:customStyle="1" w:styleId="91">
    <w:name w:val="批注主题 字符"/>
    <w:qFormat/>
    <w:uiPriority w:val="99"/>
    <w:rPr>
      <w:rFonts w:ascii="宋体" w:hAnsi="宋体"/>
      <w:b/>
      <w:bCs/>
      <w:kern w:val="2"/>
      <w:sz w:val="24"/>
      <w:szCs w:val="24"/>
    </w:rPr>
  </w:style>
  <w:style w:type="character" w:customStyle="1" w:styleId="92">
    <w:name w:val="文档结构图 字符1"/>
    <w:link w:val="15"/>
    <w:qFormat/>
    <w:uiPriority w:val="0"/>
    <w:rPr>
      <w:rFonts w:ascii="宋体"/>
      <w:kern w:val="2"/>
      <w:sz w:val="18"/>
      <w:szCs w:val="18"/>
    </w:rPr>
  </w:style>
  <w:style w:type="character" w:customStyle="1" w:styleId="93">
    <w:name w:val="font31"/>
    <w:qFormat/>
    <w:uiPriority w:val="0"/>
    <w:rPr>
      <w:rFonts w:hint="eastAsia" w:ascii="宋体" w:hAnsi="宋体" w:eastAsia="宋体" w:cs="宋体"/>
      <w:color w:val="000000"/>
      <w:sz w:val="21"/>
      <w:szCs w:val="21"/>
      <w:u w:val="none"/>
    </w:rPr>
  </w:style>
  <w:style w:type="character" w:customStyle="1" w:styleId="94">
    <w:name w:val="标准正文 Char"/>
    <w:link w:val="95"/>
    <w:qFormat/>
    <w:uiPriority w:val="0"/>
    <w:rPr>
      <w:rFonts w:ascii="Arial" w:hAnsi="Arial"/>
      <w:kern w:val="2"/>
      <w:sz w:val="24"/>
    </w:rPr>
  </w:style>
  <w:style w:type="paragraph" w:customStyle="1" w:styleId="95">
    <w:name w:val="标准正文"/>
    <w:basedOn w:val="18"/>
    <w:link w:val="94"/>
    <w:qFormat/>
    <w:uiPriority w:val="0"/>
    <w:pPr>
      <w:spacing w:before="60" w:after="60"/>
      <w:ind w:firstLine="482" w:firstLineChars="0"/>
    </w:pPr>
    <w:rPr>
      <w:rFonts w:ascii="Arial" w:hAnsi="Arial"/>
      <w:sz w:val="24"/>
    </w:rPr>
  </w:style>
  <w:style w:type="character" w:customStyle="1" w:styleId="96">
    <w:name w:val="标题 字符1"/>
    <w:link w:val="34"/>
    <w:qFormat/>
    <w:uiPriority w:val="0"/>
    <w:rPr>
      <w:rFonts w:ascii="Cambria" w:hAnsi="Cambria" w:eastAsia="黑体"/>
      <w:b/>
      <w:bCs/>
      <w:kern w:val="2"/>
      <w:sz w:val="52"/>
      <w:szCs w:val="32"/>
    </w:rPr>
  </w:style>
  <w:style w:type="character" w:customStyle="1" w:styleId="97">
    <w:name w:val="批注框文本 字符1"/>
    <w:link w:val="24"/>
    <w:qFormat/>
    <w:uiPriority w:val="0"/>
    <w:rPr>
      <w:kern w:val="2"/>
      <w:sz w:val="18"/>
      <w:szCs w:val="18"/>
    </w:rPr>
  </w:style>
  <w:style w:type="character" w:customStyle="1" w:styleId="98">
    <w:name w:val="页眉 字符1"/>
    <w:link w:val="26"/>
    <w:qFormat/>
    <w:uiPriority w:val="99"/>
    <w:rPr>
      <w:kern w:val="2"/>
      <w:sz w:val="18"/>
      <w:szCs w:val="18"/>
    </w:rPr>
  </w:style>
  <w:style w:type="character" w:customStyle="1" w:styleId="99">
    <w:name w:val="标题 8 字符"/>
    <w:link w:val="10"/>
    <w:qFormat/>
    <w:uiPriority w:val="9"/>
    <w:rPr>
      <w:rFonts w:ascii="Cambria" w:hAnsi="Cambria"/>
      <w:kern w:val="2"/>
      <w:sz w:val="21"/>
      <w:szCs w:val="24"/>
    </w:rPr>
  </w:style>
  <w:style w:type="character" w:customStyle="1" w:styleId="100">
    <w:name w:val="标题 6 字符1"/>
    <w:link w:val="8"/>
    <w:qFormat/>
    <w:uiPriority w:val="0"/>
    <w:rPr>
      <w:rFonts w:ascii="Cambria" w:hAnsi="Cambria"/>
      <w:b/>
      <w:bCs/>
      <w:kern w:val="2"/>
      <w:sz w:val="24"/>
      <w:szCs w:val="24"/>
    </w:rPr>
  </w:style>
  <w:style w:type="character" w:customStyle="1" w:styleId="101">
    <w:name w:val="标题 字符"/>
    <w:qFormat/>
    <w:uiPriority w:val="10"/>
    <w:rPr>
      <w:rFonts w:ascii="等线 Light" w:hAnsi="等线 Light" w:eastAsia="等线 Light" w:cs="Times New Roman"/>
      <w:b/>
      <w:bCs/>
      <w:kern w:val="2"/>
      <w:sz w:val="32"/>
      <w:szCs w:val="32"/>
    </w:rPr>
  </w:style>
  <w:style w:type="character" w:customStyle="1" w:styleId="102">
    <w:name w:val="副标题 字符"/>
    <w:qFormat/>
    <w:uiPriority w:val="11"/>
    <w:rPr>
      <w:rFonts w:ascii="等线" w:hAnsi="等线" w:eastAsia="等线" w:cs="Times New Roman"/>
      <w:b/>
      <w:bCs/>
      <w:kern w:val="28"/>
      <w:sz w:val="32"/>
      <w:szCs w:val="32"/>
    </w:rPr>
  </w:style>
  <w:style w:type="paragraph" w:customStyle="1" w:styleId="103">
    <w:name w:val="xl72"/>
    <w:basedOn w:val="1"/>
    <w:qFormat/>
    <w:uiPriority w:val="0"/>
    <w:pPr>
      <w:widowControl/>
      <w:spacing w:before="100" w:beforeAutospacing="1" w:after="100" w:afterAutospacing="1" w:line="240" w:lineRule="auto"/>
      <w:ind w:firstLine="0" w:firstLineChars="0"/>
      <w:jc w:val="center"/>
    </w:pPr>
    <w:rPr>
      <w:rFonts w:cs="宋体"/>
      <w:kern w:val="0"/>
    </w:rPr>
  </w:style>
  <w:style w:type="paragraph" w:customStyle="1" w:styleId="104">
    <w:name w:val="正文（深信服）"/>
    <w:qFormat/>
    <w:uiPriority w:val="0"/>
    <w:pPr>
      <w:spacing w:line="360" w:lineRule="auto"/>
      <w:ind w:firstLine="420"/>
    </w:pPr>
    <w:rPr>
      <w:rFonts w:ascii="Arial" w:hAnsi="Arial" w:eastAsia="宋体" w:cs="Times New Roman"/>
      <w:sz w:val="24"/>
      <w:szCs w:val="21"/>
      <w:shd w:val="clear" w:color="auto" w:fill="FFFFFF"/>
      <w:lang w:val="en-US" w:eastAsia="zh-CN" w:bidi="ar-SA"/>
    </w:rPr>
  </w:style>
  <w:style w:type="paragraph" w:customStyle="1" w:styleId="105">
    <w:name w:val="xl70"/>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06">
    <w:name w:val="_Style 2"/>
    <w:basedOn w:val="3"/>
    <w:next w:val="1"/>
    <w:qFormat/>
    <w:uiPriority w:val="39"/>
    <w:pPr>
      <w:widowControl/>
      <w:numPr>
        <w:ilvl w:val="0"/>
        <w:numId w:val="0"/>
      </w:numPr>
      <w:spacing w:before="480" w:after="0" w:line="276" w:lineRule="auto"/>
      <w:jc w:val="left"/>
      <w:outlineLvl w:val="9"/>
    </w:pPr>
    <w:rPr>
      <w:rFonts w:ascii="Cambria" w:hAnsi="Cambria" w:eastAsia="宋体"/>
      <w:color w:val="365F91"/>
      <w:kern w:val="0"/>
      <w:sz w:val="28"/>
    </w:rPr>
  </w:style>
  <w:style w:type="paragraph" w:customStyle="1" w:styleId="107">
    <w:name w:val="正文缩进1"/>
    <w:basedOn w:val="1"/>
    <w:qFormat/>
    <w:uiPriority w:val="0"/>
    <w:pPr>
      <w:spacing w:line="240" w:lineRule="auto"/>
      <w:ind w:firstLine="420"/>
    </w:pPr>
    <w:rPr>
      <w:rFonts w:ascii="Times New Roman" w:hAnsi="Times New Roman"/>
      <w:sz w:val="21"/>
      <w:szCs w:val="20"/>
    </w:rPr>
  </w:style>
  <w:style w:type="paragraph" w:customStyle="1" w:styleId="108">
    <w:name w:val="xl6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09">
    <w:name w:val="前言、引言标题"/>
    <w:next w:val="1"/>
    <w:qFormat/>
    <w:uiPriority w:val="99"/>
    <w:pPr>
      <w:shd w:val="clear" w:color="FFFFFF" w:fill="FFFFFF"/>
      <w:tabs>
        <w:tab w:val="left" w:pos="425"/>
      </w:tabs>
      <w:spacing w:before="640" w:after="560"/>
      <w:jc w:val="center"/>
      <w:outlineLvl w:val="0"/>
    </w:pPr>
    <w:rPr>
      <w:rFonts w:ascii="黑体" w:hAnsi="Times New Roman" w:eastAsia="黑体" w:cs="Times New Roman"/>
      <w:sz w:val="32"/>
      <w:lang w:val="en-US" w:eastAsia="zh-CN" w:bidi="ar-SA"/>
    </w:rPr>
  </w:style>
  <w:style w:type="paragraph" w:customStyle="1" w:styleId="110">
    <w:name w:val="Indent Normal"/>
    <w:basedOn w:val="1"/>
    <w:qFormat/>
    <w:uiPriority w:val="0"/>
    <w:pPr>
      <w:ind w:firstLine="150" w:firstLineChars="150"/>
    </w:pPr>
  </w:style>
  <w:style w:type="paragraph" w:customStyle="1" w:styleId="111">
    <w:name w:val="msonormal"/>
    <w:basedOn w:val="1"/>
    <w:qFormat/>
    <w:uiPriority w:val="0"/>
    <w:pPr>
      <w:widowControl/>
      <w:spacing w:before="100" w:beforeAutospacing="1" w:after="100" w:afterAutospacing="1" w:line="240" w:lineRule="auto"/>
      <w:ind w:firstLine="0" w:firstLineChars="0"/>
      <w:jc w:val="left"/>
    </w:pPr>
    <w:rPr>
      <w:rFonts w:cs="宋体"/>
      <w:kern w:val="0"/>
    </w:rPr>
  </w:style>
  <w:style w:type="paragraph" w:customStyle="1" w:styleId="112">
    <w:name w:val="正文 缩进2字符"/>
    <w:basedOn w:val="1"/>
    <w:qFormat/>
    <w:uiPriority w:val="0"/>
    <w:pPr>
      <w:spacing w:afterLines="50" w:line="240" w:lineRule="auto"/>
      <w:ind w:firstLine="0" w:firstLineChars="0"/>
    </w:pPr>
    <w:rPr>
      <w:rFonts w:ascii="Times New Roman" w:hAnsi="Times New Roman" w:cs="宋体"/>
      <w:sz w:val="21"/>
      <w:szCs w:val="20"/>
    </w:rPr>
  </w:style>
  <w:style w:type="paragraph" w:customStyle="1" w:styleId="113">
    <w:name w:val="列项●（二级）"/>
    <w:qFormat/>
    <w:uiPriority w:val="0"/>
    <w:pPr>
      <w:numPr>
        <w:ilvl w:val="0"/>
        <w:numId w:val="2"/>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4">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115">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16">
    <w:name w:val="段"/>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1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cs="宋体"/>
      <w:kern w:val="0"/>
    </w:rPr>
  </w:style>
  <w:style w:type="paragraph" w:customStyle="1" w:styleId="118">
    <w:name w:val="Char Char Char Char Char Char1 Char"/>
    <w:basedOn w:val="1"/>
    <w:qFormat/>
    <w:uiPriority w:val="0"/>
    <w:pPr>
      <w:widowControl/>
      <w:spacing w:after="160" w:line="240" w:lineRule="exact"/>
      <w:jc w:val="left"/>
    </w:pPr>
  </w:style>
  <w:style w:type="paragraph" w:customStyle="1" w:styleId="119">
    <w:name w:val="PM_Body"/>
    <w:basedOn w:val="1"/>
    <w:qFormat/>
    <w:uiPriority w:val="0"/>
    <w:rPr>
      <w:szCs w:val="21"/>
    </w:rPr>
  </w:style>
  <w:style w:type="paragraph" w:customStyle="1" w:styleId="120">
    <w:name w:val="Char Char1"/>
    <w:basedOn w:val="1"/>
    <w:qFormat/>
    <w:uiPriority w:val="0"/>
    <w:pPr>
      <w:widowControl/>
      <w:spacing w:before="120" w:after="120"/>
    </w:pPr>
    <w:rPr>
      <w:rFonts w:ascii="Times New Roman" w:hAnsi="Times New Roman" w:cs="宋体"/>
    </w:rPr>
  </w:style>
  <w:style w:type="paragraph" w:customStyle="1" w:styleId="121">
    <w:name w:val="xl71"/>
    <w:basedOn w:val="1"/>
    <w:qFormat/>
    <w:uiPriority w:val="0"/>
    <w:pPr>
      <w:widowControl/>
      <w:spacing w:before="100" w:beforeAutospacing="1" w:after="100" w:afterAutospacing="1" w:line="240" w:lineRule="auto"/>
      <w:ind w:firstLine="0" w:firstLineChars="0"/>
      <w:jc w:val="right"/>
      <w:textAlignment w:val="center"/>
    </w:pPr>
    <w:rPr>
      <w:rFonts w:ascii="Microsoft Sans Serif" w:hAnsi="Microsoft Sans Serif" w:cs="Microsoft Sans Serif"/>
      <w:kern w:val="0"/>
      <w:sz w:val="18"/>
      <w:szCs w:val="18"/>
    </w:rPr>
  </w:style>
  <w:style w:type="paragraph" w:customStyle="1" w:styleId="122">
    <w:name w:val="修订1"/>
    <w:qFormat/>
    <w:uiPriority w:val="99"/>
    <w:rPr>
      <w:rFonts w:ascii="宋体" w:hAnsi="宋体" w:eastAsia="宋体" w:cs="Times New Roman"/>
      <w:kern w:val="2"/>
      <w:sz w:val="24"/>
      <w:szCs w:val="24"/>
      <w:lang w:val="en-US" w:eastAsia="zh-CN" w:bidi="ar-SA"/>
    </w:rPr>
  </w:style>
  <w:style w:type="paragraph" w:customStyle="1" w:styleId="123">
    <w:name w:val="列出段落2"/>
    <w:basedOn w:val="1"/>
    <w:qFormat/>
    <w:uiPriority w:val="0"/>
    <w:pPr>
      <w:spacing w:line="240" w:lineRule="auto"/>
      <w:ind w:firstLine="420"/>
    </w:pPr>
    <w:rPr>
      <w:rFonts w:ascii="等线" w:hAnsi="等线" w:eastAsia="等线" w:cs="等线"/>
      <w:sz w:val="21"/>
      <w:szCs w:val="21"/>
    </w:rPr>
  </w:style>
  <w:style w:type="paragraph" w:customStyle="1" w:styleId="124">
    <w:name w:val="xl69"/>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kern w:val="0"/>
      <w:sz w:val="18"/>
      <w:szCs w:val="18"/>
    </w:rPr>
  </w:style>
  <w:style w:type="paragraph" w:customStyle="1" w:styleId="1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Microsoft Sans Serif" w:hAnsi="Microsoft Sans Serif" w:cs="Microsoft Sans Serif"/>
      <w:b/>
      <w:bCs/>
      <w:kern w:val="0"/>
      <w:sz w:val="18"/>
      <w:szCs w:val="18"/>
    </w:rPr>
  </w:style>
  <w:style w:type="paragraph" w:customStyle="1" w:styleId="126">
    <w:name w:val="文档正文文本（中安网脉）"/>
    <w:basedOn w:val="1"/>
    <w:qFormat/>
    <w:uiPriority w:val="0"/>
    <w:pPr>
      <w:ind w:firstLine="200"/>
    </w:pPr>
    <w:rPr>
      <w:rFonts w:ascii="Times New Roman" w:hAnsi="Times New Roman" w:eastAsia="仿宋_GB2312"/>
      <w:color w:val="000000"/>
      <w:szCs w:val="28"/>
    </w:rPr>
  </w:style>
  <w:style w:type="paragraph" w:customStyle="1" w:styleId="127">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Microsoft Sans Serif" w:hAnsi="Microsoft Sans Serif" w:cs="Microsoft Sans Serif"/>
      <w:kern w:val="0"/>
      <w:sz w:val="18"/>
      <w:szCs w:val="18"/>
    </w:rPr>
  </w:style>
  <w:style w:type="paragraph" w:customStyle="1" w:styleId="128">
    <w:name w:val="正文样式"/>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129">
    <w:name w:val="样式 行距: 1.5 倍行距 首行缩进:  2 字符"/>
    <w:basedOn w:val="1"/>
    <w:qFormat/>
    <w:uiPriority w:val="0"/>
    <w:pPr>
      <w:ind w:firstLine="560"/>
      <w:jc w:val="left"/>
    </w:pPr>
    <w:rPr>
      <w:rFonts w:ascii="仿宋" w:hAnsi="仿宋" w:eastAsia="仿宋" w:cs="宋体"/>
      <w:sz w:val="28"/>
      <w:szCs w:val="20"/>
    </w:rPr>
  </w:style>
  <w:style w:type="paragraph" w:customStyle="1" w:styleId="130">
    <w:name w:val="TOC 标题1"/>
    <w:basedOn w:val="3"/>
    <w:next w:val="1"/>
    <w:qFormat/>
    <w:uiPriority w:val="39"/>
    <w:pPr>
      <w:widowControl/>
      <w:numPr>
        <w:ilvl w:val="0"/>
        <w:numId w:val="0"/>
      </w:numPr>
      <w:spacing w:before="480" w:after="0" w:line="276" w:lineRule="auto"/>
      <w:jc w:val="left"/>
      <w:outlineLvl w:val="9"/>
    </w:pPr>
    <w:rPr>
      <w:rFonts w:ascii="Cambria" w:hAnsi="Cambria" w:eastAsia="宋体"/>
      <w:color w:val="365F91"/>
      <w:kern w:val="0"/>
      <w:sz w:val="28"/>
    </w:rPr>
  </w:style>
  <w:style w:type="table" w:customStyle="1" w:styleId="131">
    <w:name w:val="!我的表格1"/>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1"/>
    <w:basedOn w:val="3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标题 1 Char"/>
    <w:qFormat/>
    <w:uiPriority w:val="0"/>
    <w:rPr>
      <w:rFonts w:ascii="宋体" w:hAnsi="宋体" w:eastAsia="黑体"/>
      <w:b/>
      <w:bCs/>
      <w:kern w:val="44"/>
      <w:sz w:val="32"/>
      <w:szCs w:val="28"/>
    </w:rPr>
  </w:style>
  <w:style w:type="character" w:customStyle="1" w:styleId="134">
    <w:name w:val="纯文本 Char2"/>
    <w:qFormat/>
    <w:uiPriority w:val="0"/>
    <w:rPr>
      <w:rFonts w:ascii="宋体" w:hAnsi="宋体" w:eastAsia="宋体" w:cs="Times New Roman"/>
      <w:color w:val="000000"/>
      <w:kern w:val="0"/>
      <w:sz w:val="24"/>
      <w:szCs w:val="24"/>
    </w:rPr>
  </w:style>
  <w:style w:type="paragraph" w:customStyle="1" w:styleId="135">
    <w:name w:val="MM Topic 1"/>
    <w:basedOn w:val="3"/>
    <w:qFormat/>
    <w:uiPriority w:val="0"/>
    <w:pPr>
      <w:numPr>
        <w:ilvl w:val="0"/>
        <w:numId w:val="3"/>
      </w:numPr>
      <w:spacing w:before="340" w:after="330" w:line="578" w:lineRule="auto"/>
    </w:pPr>
    <w:rPr>
      <w:rFonts w:ascii="Calibri" w:hAnsi="Calibri" w:eastAsia="仿宋" w:cs="宋体"/>
      <w:sz w:val="44"/>
      <w:szCs w:val="44"/>
    </w:rPr>
  </w:style>
  <w:style w:type="paragraph" w:customStyle="1" w:styleId="136">
    <w:name w:val="MM Topic 2"/>
    <w:basedOn w:val="4"/>
    <w:link w:val="137"/>
    <w:qFormat/>
    <w:uiPriority w:val="0"/>
    <w:pPr>
      <w:numPr>
        <w:ilvl w:val="0"/>
        <w:numId w:val="3"/>
      </w:numPr>
      <w:spacing w:after="0"/>
    </w:pPr>
    <w:rPr>
      <w:rFonts w:ascii="仿宋" w:hAnsi="仿宋" w:eastAsia="仿宋" w:cs="仿宋"/>
      <w:sz w:val="28"/>
      <w:szCs w:val="28"/>
    </w:rPr>
  </w:style>
  <w:style w:type="character" w:customStyle="1" w:styleId="137">
    <w:name w:val="MM Topic 2 Char"/>
    <w:basedOn w:val="56"/>
    <w:link w:val="136"/>
    <w:qFormat/>
    <w:uiPriority w:val="0"/>
    <w:rPr>
      <w:rFonts w:ascii="仿宋" w:hAnsi="仿宋" w:eastAsia="仿宋" w:cs="仿宋"/>
      <w:kern w:val="2"/>
      <w:sz w:val="28"/>
      <w:szCs w:val="28"/>
    </w:rPr>
  </w:style>
  <w:style w:type="paragraph" w:customStyle="1" w:styleId="138">
    <w:name w:val="MM Topic 3"/>
    <w:basedOn w:val="5"/>
    <w:qFormat/>
    <w:uiPriority w:val="0"/>
    <w:pPr>
      <w:numPr>
        <w:ilvl w:val="0"/>
        <w:numId w:val="3"/>
      </w:numPr>
      <w:spacing w:before="260" w:after="260" w:line="416" w:lineRule="auto"/>
    </w:pPr>
    <w:rPr>
      <w:rFonts w:ascii="Calibri" w:hAnsi="Calibri" w:eastAsia="仿宋" w:cs="宋体"/>
      <w:sz w:val="32"/>
      <w:szCs w:val="32"/>
    </w:rPr>
  </w:style>
  <w:style w:type="paragraph" w:customStyle="1" w:styleId="139">
    <w:name w:val="MM Topic 4"/>
    <w:basedOn w:val="6"/>
    <w:qFormat/>
    <w:uiPriority w:val="0"/>
    <w:pPr>
      <w:numPr>
        <w:ilvl w:val="0"/>
        <w:numId w:val="3"/>
      </w:numPr>
      <w:spacing w:before="280" w:after="290" w:line="376" w:lineRule="auto"/>
    </w:pPr>
    <w:rPr>
      <w:rFonts w:ascii="Cambria" w:hAnsi="Cambria" w:eastAsia="宋体" w:cs="宋体"/>
      <w:kern w:val="44"/>
      <w:sz w:val="28"/>
      <w:szCs w:val="28"/>
    </w:rPr>
  </w:style>
  <w:style w:type="paragraph" w:customStyle="1" w:styleId="140">
    <w:name w:val="MM Topic 5"/>
    <w:basedOn w:val="7"/>
    <w:next w:val="139"/>
    <w:qFormat/>
    <w:uiPriority w:val="0"/>
    <w:pPr>
      <w:numPr>
        <w:ilvl w:val="0"/>
        <w:numId w:val="3"/>
      </w:numPr>
      <w:spacing w:before="280" w:after="290" w:line="376" w:lineRule="auto"/>
    </w:pPr>
    <w:rPr>
      <w:rFonts w:ascii="Calibri" w:hAnsi="Calibri" w:eastAsia="仿宋" w:cs="宋体"/>
      <w:sz w:val="28"/>
    </w:rPr>
  </w:style>
  <w:style w:type="paragraph" w:customStyle="1" w:styleId="141">
    <w:name w:val="MM Topic 6"/>
    <w:basedOn w:val="8"/>
    <w:qFormat/>
    <w:uiPriority w:val="0"/>
    <w:pPr>
      <w:numPr>
        <w:ilvl w:val="0"/>
        <w:numId w:val="3"/>
      </w:numPr>
      <w:spacing w:before="240" w:after="64" w:line="320" w:lineRule="auto"/>
    </w:pPr>
    <w:rPr>
      <w:rFonts w:ascii="Cambria" w:hAnsi="Cambria" w:eastAsia="宋体" w:cs="宋体"/>
    </w:rPr>
  </w:style>
  <w:style w:type="paragraph" w:customStyle="1" w:styleId="142">
    <w:name w:val="MM Topic 7"/>
    <w:basedOn w:val="9"/>
    <w:qFormat/>
    <w:uiPriority w:val="0"/>
    <w:pPr>
      <w:numPr>
        <w:ilvl w:val="0"/>
        <w:numId w:val="3"/>
      </w:numPr>
      <w:spacing w:line="320" w:lineRule="auto"/>
    </w:pPr>
    <w:rPr>
      <w:rFonts w:ascii="Calibri" w:hAnsi="Calibri" w:eastAsia="仿宋" w:cs="宋体"/>
      <w:sz w:val="24"/>
    </w:rPr>
  </w:style>
  <w:style w:type="paragraph" w:customStyle="1" w:styleId="143">
    <w:name w:val="MM Topic 8"/>
    <w:basedOn w:val="10"/>
    <w:qFormat/>
    <w:uiPriority w:val="0"/>
    <w:pPr>
      <w:numPr>
        <w:ilvl w:val="0"/>
        <w:numId w:val="3"/>
      </w:numPr>
      <w:spacing w:line="320" w:lineRule="auto"/>
    </w:pPr>
    <w:rPr>
      <w:rFonts w:ascii="Cambria" w:hAnsi="Cambria" w:eastAsia="宋体" w:cs="宋体"/>
      <w:sz w:val="24"/>
    </w:rPr>
  </w:style>
  <w:style w:type="paragraph" w:customStyle="1" w:styleId="144">
    <w:name w:val="MM Topic 9"/>
    <w:basedOn w:val="11"/>
    <w:qFormat/>
    <w:uiPriority w:val="0"/>
    <w:pPr>
      <w:numPr>
        <w:ilvl w:val="0"/>
        <w:numId w:val="3"/>
      </w:numPr>
      <w:spacing w:line="320" w:lineRule="auto"/>
    </w:pPr>
    <w:rPr>
      <w:rFonts w:ascii="Cambria" w:hAnsi="Cambria" w:eastAsia="宋体" w:cs="宋体"/>
      <w:sz w:val="24"/>
    </w:rPr>
  </w:style>
  <w:style w:type="character" w:customStyle="1" w:styleId="145">
    <w:name w:val="正文缩进 字符"/>
    <w:link w:val="13"/>
    <w:qFormat/>
    <w:uiPriority w:val="0"/>
    <w:rPr>
      <w:rFonts w:ascii="Calibri" w:hAnsi="Calibri"/>
      <w:kern w:val="2"/>
      <w:sz w:val="21"/>
      <w:szCs w:val="24"/>
    </w:rPr>
  </w:style>
  <w:style w:type="paragraph" w:customStyle="1" w:styleId="146">
    <w:name w:val="列表段落1"/>
    <w:basedOn w:val="1"/>
    <w:qFormat/>
    <w:uiPriority w:val="34"/>
    <w:pPr>
      <w:ind w:firstLine="420"/>
    </w:pPr>
    <w:rPr>
      <w:rFonts w:ascii="Times New Roman" w:hAnsi="Times New Roman" w:eastAsia="仿宋"/>
    </w:rPr>
  </w:style>
  <w:style w:type="paragraph" w:customStyle="1" w:styleId="147">
    <w:name w:val="00.正文"/>
    <w:basedOn w:val="1"/>
    <w:link w:val="149"/>
    <w:qFormat/>
    <w:uiPriority w:val="0"/>
    <w:pPr>
      <w:ind w:firstLine="200"/>
    </w:pPr>
  </w:style>
  <w:style w:type="paragraph" w:customStyle="1" w:styleId="148">
    <w:name w:val="TOC Heading_548a43c5-df46-4bbb-bf60-d5ed950d29b9"/>
    <w:basedOn w:val="3"/>
    <w:next w:val="1"/>
    <w:qFormat/>
    <w:uiPriority w:val="39"/>
    <w:pPr>
      <w:widowControl/>
      <w:numPr>
        <w:ilvl w:val="0"/>
        <w:numId w:val="0"/>
      </w:numPr>
      <w:spacing w:before="240" w:after="0" w:line="259" w:lineRule="auto"/>
      <w:jc w:val="left"/>
      <w:outlineLvl w:val="9"/>
    </w:pPr>
    <w:rPr>
      <w:rFonts w:ascii="Cambria" w:hAnsi="Cambria" w:eastAsia="宋体" w:cs="宋体"/>
      <w:b w:val="0"/>
      <w:bCs w:val="0"/>
      <w:color w:val="376092"/>
      <w:kern w:val="0"/>
      <w:szCs w:val="32"/>
    </w:rPr>
  </w:style>
  <w:style w:type="character" w:customStyle="1" w:styleId="149">
    <w:name w:val="00.正文 字符"/>
    <w:basedOn w:val="38"/>
    <w:link w:val="147"/>
    <w:qFormat/>
    <w:uiPriority w:val="0"/>
    <w:rPr>
      <w:rFonts w:ascii="宋体" w:hAnsi="宋体"/>
      <w:kern w:val="2"/>
      <w:sz w:val="24"/>
      <w:szCs w:val="24"/>
    </w:rPr>
  </w:style>
  <w:style w:type="paragraph" w:customStyle="1" w:styleId="150">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E5628-C31B-4713-B215-951D93F5F5E0}">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14371</Words>
  <Characters>14925</Characters>
  <Paragraphs>254</Paragraphs>
  <TotalTime>14</TotalTime>
  <ScaleCrop>false</ScaleCrop>
  <LinksUpToDate>false</LinksUpToDate>
  <CharactersWithSpaces>15158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2023-06-27T19:15:00Z</dcterms:created>
  <dc:creator>gtig_tzb</dc:creator>
  <cp:lastModifiedBy>郭静</cp:lastModifiedBy>
  <cp:lastPrinted>2020-08-07T04:08:00Z</cp:lastPrinted>
  <dcterms:modified xsi:type="dcterms:W3CDTF">2024-06-14T01:49:27Z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0D22D30899F8442FAF2133A08FA5E013_13</vt:lpwstr>
  </property>
</Properties>
</file>